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B3CD0" w14:textId="400CD9C1" w:rsidR="0061047B" w:rsidRPr="00F91009" w:rsidRDefault="0061047B" w:rsidP="006E09A4">
      <w:pPr>
        <w:widowControl w:val="0"/>
        <w:suppressAutoHyphens w:val="0"/>
        <w:autoSpaceDE w:val="0"/>
        <w:autoSpaceDN w:val="0"/>
        <w:adjustRightInd w:val="0"/>
        <w:spacing w:line="480" w:lineRule="auto"/>
        <w:jc w:val="center"/>
        <w:rPr>
          <w:rFonts w:ascii="Times" w:eastAsiaTheme="minorHAnsi" w:hAnsi="Times"/>
          <w:b/>
          <w:color w:val="000000" w:themeColor="text1"/>
          <w:sz w:val="24"/>
          <w:szCs w:val="24"/>
          <w:lang w:val="en-GB" w:eastAsia="en-US"/>
        </w:rPr>
      </w:pPr>
      <w:bookmarkStart w:id="0" w:name="_GoBack"/>
      <w:bookmarkEnd w:id="0"/>
      <w:r w:rsidRPr="00F91009">
        <w:rPr>
          <w:rFonts w:ascii="Times" w:eastAsiaTheme="minorHAnsi" w:hAnsi="Times"/>
          <w:b/>
          <w:color w:val="000000" w:themeColor="text1"/>
          <w:sz w:val="24"/>
          <w:szCs w:val="24"/>
          <w:lang w:val="en-GB" w:eastAsia="en-US"/>
        </w:rPr>
        <w:t>Appendix A1: Detailed statistical results for Experiment 1</w:t>
      </w:r>
      <w:r w:rsidR="006E09A4" w:rsidRPr="00F91009">
        <w:rPr>
          <w:rStyle w:val="FootnoteReference"/>
          <w:rFonts w:ascii="Times" w:eastAsiaTheme="minorHAnsi" w:hAnsi="Times"/>
          <w:b/>
          <w:color w:val="000000" w:themeColor="text1"/>
          <w:sz w:val="24"/>
          <w:szCs w:val="24"/>
          <w:lang w:val="en-GB" w:eastAsia="en-US"/>
        </w:rPr>
        <w:footnoteReference w:id="1"/>
      </w:r>
    </w:p>
    <w:p w14:paraId="71A8E33B" w14:textId="476DF9FE" w:rsidR="0061047B" w:rsidRPr="00F91009" w:rsidRDefault="0061047B" w:rsidP="0061047B">
      <w:pPr>
        <w:pStyle w:val="tablelegend"/>
        <w:spacing w:before="0" w:after="0" w:line="480" w:lineRule="auto"/>
        <w:jc w:val="center"/>
        <w:rPr>
          <w:iCs/>
          <w:color w:val="000000" w:themeColor="text1"/>
          <w:sz w:val="22"/>
          <w:szCs w:val="22"/>
          <w:lang w:val="en-GB"/>
        </w:rPr>
      </w:pPr>
      <w:r w:rsidRPr="00F91009">
        <w:rPr>
          <w:b/>
          <w:iCs/>
          <w:color w:val="000000" w:themeColor="text1"/>
          <w:sz w:val="22"/>
          <w:szCs w:val="22"/>
          <w:lang w:val="en-GB"/>
        </w:rPr>
        <w:t>A1.1</w:t>
      </w:r>
      <w:r w:rsidRPr="00F91009">
        <w:rPr>
          <w:iCs/>
          <w:color w:val="000000" w:themeColor="text1"/>
          <w:sz w:val="22"/>
          <w:szCs w:val="22"/>
          <w:lang w:val="en-GB"/>
        </w:rPr>
        <w:t>: Results of the ANOVAs from the onset of the colour adjective</w:t>
      </w:r>
    </w:p>
    <w:tbl>
      <w:tblPr>
        <w:tblStyle w:val="MediumList1-Accent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  <w:gridCol w:w="2693"/>
      </w:tblGrid>
      <w:tr w:rsidR="0061047B" w:rsidRPr="00F91009" w14:paraId="2CD66A08" w14:textId="77777777" w:rsidTr="00725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77224F4F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7A4973B8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Roi1</w:t>
            </w:r>
          </w:p>
        </w:tc>
        <w:tc>
          <w:tcPr>
            <w:tcW w:w="2410" w:type="dxa"/>
            <w:shd w:val="clear" w:color="auto" w:fill="auto"/>
          </w:tcPr>
          <w:p w14:paraId="6EE95AF1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Roi2</w:t>
            </w:r>
          </w:p>
        </w:tc>
        <w:tc>
          <w:tcPr>
            <w:tcW w:w="2551" w:type="dxa"/>
            <w:shd w:val="clear" w:color="auto" w:fill="auto"/>
          </w:tcPr>
          <w:p w14:paraId="0952CE8F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Roi3</w:t>
            </w:r>
          </w:p>
        </w:tc>
        <w:tc>
          <w:tcPr>
            <w:tcW w:w="2693" w:type="dxa"/>
            <w:shd w:val="clear" w:color="auto" w:fill="auto"/>
          </w:tcPr>
          <w:p w14:paraId="48CAF2EE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Roi4</w:t>
            </w:r>
          </w:p>
        </w:tc>
      </w:tr>
      <w:tr w:rsidR="0061047B" w:rsidRPr="00F91009" w14:paraId="08C494F7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38AE7904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300-400 ms</w:t>
            </w:r>
          </w:p>
        </w:tc>
        <w:tc>
          <w:tcPr>
            <w:tcW w:w="2410" w:type="dxa"/>
            <w:shd w:val="clear" w:color="auto" w:fill="auto"/>
          </w:tcPr>
          <w:p w14:paraId="18656C91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602AF8D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30156288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F71B89F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9B252E" w:rsidRPr="00F91009" w14:paraId="1D1104F0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78937C1A" w14:textId="77777777" w:rsidR="009B252E" w:rsidRPr="00F91009" w:rsidRDefault="009B252E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(3,69)=22.15***),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>(9, 207) = 5.74*)</w:t>
            </w:r>
          </w:p>
          <w:p w14:paraId="4D0CF060" w14:textId="77777777" w:rsidR="009B252E" w:rsidRPr="00F91009" w:rsidRDefault="009B252E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046E6154" w14:textId="77777777" w:rsidR="009B252E" w:rsidRPr="00F91009" w:rsidRDefault="009B252E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528B3DF1" w14:textId="77777777" w:rsidR="009B252E" w:rsidRPr="009B252E" w:rsidRDefault="009B252E" w:rsidP="00122CF4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8.24;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=.21</w:t>
            </w:r>
            <w:r w:rsidRPr="009B252E">
              <w:rPr>
                <w:rStyle w:val="FootnoteReference"/>
                <w:rFonts w:ascii="Times" w:hAnsi="Times"/>
                <w:sz w:val="16"/>
                <w:szCs w:val="16"/>
                <w:lang w:val="en-GB"/>
              </w:rPr>
              <w:footnoteReference w:id="2"/>
            </w:r>
          </w:p>
          <w:p w14:paraId="42D418E6" w14:textId="77777777" w:rsidR="009B252E" w:rsidRPr="009B252E" w:rsidRDefault="009B252E" w:rsidP="00122CF4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7.10;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=.33</w:t>
            </w:r>
          </w:p>
          <w:p w14:paraId="5DCBFAEE" w14:textId="77777777" w:rsidR="009B252E" w:rsidRPr="009B252E" w:rsidRDefault="009B252E" w:rsidP="00122CF4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0.79;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75667252" w14:textId="77777777" w:rsidR="009B252E" w:rsidRPr="009B252E" w:rsidRDefault="009B252E" w:rsidP="00122CF4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37.59***</w:t>
            </w:r>
          </w:p>
          <w:p w14:paraId="763CA946" w14:textId="77777777" w:rsidR="009B252E" w:rsidRPr="009B252E" w:rsidRDefault="009B252E" w:rsidP="00122CF4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15.05*</w:t>
            </w:r>
          </w:p>
          <w:p w14:paraId="1036DB71" w14:textId="77777777" w:rsidR="009B252E" w:rsidRPr="009B252E" w:rsidRDefault="009B252E" w:rsidP="00122CF4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4.61;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0DB41E83" w14:textId="5DB3B748" w:rsidR="009B252E" w:rsidRPr="009B252E" w:rsidRDefault="009B252E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E8E0FCF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5.71*;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=.61</w:t>
            </w:r>
          </w:p>
          <w:p w14:paraId="3B015D34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9.88;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=.11</w:t>
            </w:r>
          </w:p>
          <w:p w14:paraId="3E616809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1.64;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39E0FA6F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43.21***</w:t>
            </w:r>
          </w:p>
          <w:p w14:paraId="06F45403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15.99*</w:t>
            </w:r>
          </w:p>
          <w:p w14:paraId="6B562AAB" w14:textId="6647A8D7" w:rsidR="009B252E" w:rsidRPr="009B252E" w:rsidRDefault="009B252E" w:rsidP="00725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7.6;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.26</w:t>
            </w:r>
          </w:p>
        </w:tc>
        <w:tc>
          <w:tcPr>
            <w:tcW w:w="2551" w:type="dxa"/>
            <w:shd w:val="clear" w:color="auto" w:fill="auto"/>
          </w:tcPr>
          <w:p w14:paraId="66253152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13.95*</w:t>
            </w:r>
          </w:p>
          <w:p w14:paraId="3BE2023D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29.79***</w:t>
            </w:r>
          </w:p>
          <w:p w14:paraId="687CA3C4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4.16;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10A38C98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57.66***</w:t>
            </w:r>
          </w:p>
          <w:p w14:paraId="6D555664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23.25**</w:t>
            </w:r>
          </w:p>
          <w:p w14:paraId="7DE03CDA" w14:textId="77777777" w:rsidR="009B252E" w:rsidRPr="009B252E" w:rsidRDefault="009B252E" w:rsidP="00122CF4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13.81*</w:t>
            </w:r>
          </w:p>
          <w:p w14:paraId="01181B7F" w14:textId="77777777" w:rsidR="009B252E" w:rsidRPr="009B252E" w:rsidRDefault="009B252E" w:rsidP="00725B81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641D7C14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12.37*</w:t>
            </w:r>
          </w:p>
          <w:p w14:paraId="5A2E0A31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17.41**</w:t>
            </w:r>
          </w:p>
          <w:p w14:paraId="3349EE77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2.29;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364E1DF4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64.14***</w:t>
            </w:r>
          </w:p>
          <w:p w14:paraId="6DDFE17F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23.08**</w:t>
            </w:r>
          </w:p>
          <w:p w14:paraId="40DAA665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14.42*</w:t>
            </w:r>
          </w:p>
          <w:p w14:paraId="0951AAC5" w14:textId="1E8B6139" w:rsidR="009B252E" w:rsidRPr="009B252E" w:rsidRDefault="009B252E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9B252E" w:rsidRPr="00F91009" w14:paraId="004C6F5A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30F72C97" w14:textId="77777777" w:rsidR="009B252E" w:rsidRPr="00F91009" w:rsidRDefault="009B252E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450-800 ms</w:t>
            </w:r>
          </w:p>
        </w:tc>
        <w:tc>
          <w:tcPr>
            <w:tcW w:w="2410" w:type="dxa"/>
            <w:shd w:val="clear" w:color="auto" w:fill="auto"/>
          </w:tcPr>
          <w:p w14:paraId="15767D67" w14:textId="77777777" w:rsidR="009B252E" w:rsidRPr="009B252E" w:rsidRDefault="009B252E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7DB5A0C2" w14:textId="77777777" w:rsidR="009B252E" w:rsidRPr="009B252E" w:rsidRDefault="009B252E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3BE52DD9" w14:textId="77777777" w:rsidR="009B252E" w:rsidRPr="009B252E" w:rsidRDefault="009B252E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621CA756" w14:textId="77777777" w:rsidR="009B252E" w:rsidRPr="009B252E" w:rsidRDefault="009B252E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9B252E" w:rsidRPr="00F91009" w14:paraId="6C552BE9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0F5892C2" w14:textId="77777777" w:rsidR="009B252E" w:rsidRPr="00F91009" w:rsidRDefault="009B252E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(3,69)=23.63***),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>(9, 207) = 7.30***)</w:t>
            </w:r>
          </w:p>
          <w:p w14:paraId="5402E5C2" w14:textId="77777777" w:rsidR="009B252E" w:rsidRPr="00F91009" w:rsidRDefault="009B252E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0E351E0D" w14:textId="77777777" w:rsidR="009B252E" w:rsidRPr="00F91009" w:rsidRDefault="009B252E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26CE84DB" w14:textId="77777777" w:rsidR="009B252E" w:rsidRPr="00F91009" w:rsidRDefault="009B252E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5BCB9EDF" w14:textId="77777777" w:rsidR="009B252E" w:rsidRPr="00F91009" w:rsidRDefault="009B252E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>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.05; 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.01; ***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.001</w:t>
            </w:r>
          </w:p>
        </w:tc>
        <w:tc>
          <w:tcPr>
            <w:tcW w:w="2410" w:type="dxa"/>
            <w:shd w:val="clear" w:color="auto" w:fill="auto"/>
          </w:tcPr>
          <w:p w14:paraId="4CA0A414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19.27**</w:t>
            </w:r>
          </w:p>
          <w:p w14:paraId="49C37E56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9.07,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=.15</w:t>
            </w:r>
          </w:p>
          <w:p w14:paraId="6BD298BC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0.46;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093A48EE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43.27***</w:t>
            </w:r>
          </w:p>
          <w:p w14:paraId="1C0C83D7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26.74***</w:t>
            </w:r>
          </w:p>
          <w:p w14:paraId="272A9D7B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10.70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=.08</w:t>
            </w:r>
          </w:p>
          <w:p w14:paraId="4EA53820" w14:textId="1F2E41D7" w:rsidR="009B252E" w:rsidRPr="009B252E" w:rsidRDefault="009B252E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7386939B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7.69*;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=.26</w:t>
            </w:r>
          </w:p>
          <w:p w14:paraId="0CD9A94F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12.13*</w:t>
            </w:r>
          </w:p>
          <w:p w14:paraId="1540E2E4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0.16;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p 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= 1</w:t>
            </w:r>
          </w:p>
          <w:p w14:paraId="754CF83A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33.73***</w:t>
            </w:r>
          </w:p>
          <w:p w14:paraId="24DBBA24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10.72;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=.08</w:t>
            </w:r>
          </w:p>
          <w:p w14:paraId="4B9B7F97" w14:textId="1C80AE4E" w:rsidR="009B252E" w:rsidRPr="009B252E" w:rsidRDefault="009B252E" w:rsidP="00725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11.76*</w:t>
            </w:r>
          </w:p>
        </w:tc>
        <w:tc>
          <w:tcPr>
            <w:tcW w:w="2551" w:type="dxa"/>
            <w:shd w:val="clear" w:color="auto" w:fill="auto"/>
          </w:tcPr>
          <w:p w14:paraId="4477FAE6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(1,23) = 9.85;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=.11</w:t>
            </w:r>
          </w:p>
          <w:p w14:paraId="49E12A83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(1,23) = 22.09**</w:t>
            </w:r>
          </w:p>
          <w:p w14:paraId="5E28BF13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(1,23) = 1.04;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5C3733C9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(1,23) = 58.18***</w:t>
            </w:r>
          </w:p>
          <w:p w14:paraId="4CCA97D6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(1,23) = 20.94**</w:t>
            </w:r>
          </w:p>
          <w:p w14:paraId="132FC336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(1,23) = 18.96**</w:t>
            </w:r>
          </w:p>
          <w:p w14:paraId="177CBC5A" w14:textId="0FAB94CB" w:rsidR="009B252E" w:rsidRPr="009B252E" w:rsidRDefault="009B252E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A60B99F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8.27;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 =.21</w:t>
            </w:r>
          </w:p>
          <w:p w14:paraId="5BBDDBC8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24.68***</w:t>
            </w:r>
          </w:p>
          <w:p w14:paraId="1DA56B63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(1,23) = 0.68;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p 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= 1</w:t>
            </w:r>
          </w:p>
          <w:p w14:paraId="6E1585BC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54.13***</w:t>
            </w:r>
          </w:p>
          <w:p w14:paraId="4AB87628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20.09**</w:t>
            </w:r>
          </w:p>
          <w:p w14:paraId="2199B5EC" w14:textId="77777777" w:rsidR="009B252E" w:rsidRPr="009B252E" w:rsidRDefault="009B252E" w:rsidP="00122C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9B252E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9B252E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9B252E">
              <w:rPr>
                <w:rFonts w:ascii="Times" w:hAnsi="Times"/>
                <w:sz w:val="16"/>
                <w:szCs w:val="16"/>
                <w:lang w:val="en-GB"/>
              </w:rPr>
              <w:t>(1,23) = 20.41**</w:t>
            </w:r>
          </w:p>
          <w:p w14:paraId="603F02A4" w14:textId="77777777" w:rsidR="009B252E" w:rsidRPr="009B252E" w:rsidRDefault="009B252E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</w:tbl>
    <w:p w14:paraId="1A827DC9" w14:textId="77777777" w:rsidR="0061047B" w:rsidRPr="00F91009" w:rsidRDefault="0061047B" w:rsidP="0061047B">
      <w:pPr>
        <w:rPr>
          <w:color w:val="000000" w:themeColor="text1"/>
        </w:rPr>
      </w:pPr>
    </w:p>
    <w:p w14:paraId="1B20507A" w14:textId="77777777" w:rsidR="0061047B" w:rsidRPr="00F91009" w:rsidRDefault="0061047B" w:rsidP="0061047B">
      <w:pPr>
        <w:rPr>
          <w:color w:val="000000" w:themeColor="text1"/>
        </w:rPr>
      </w:pPr>
    </w:p>
    <w:p w14:paraId="41BC2499" w14:textId="77777777" w:rsidR="0061047B" w:rsidRPr="00F91009" w:rsidRDefault="0061047B" w:rsidP="0061047B">
      <w:pPr>
        <w:pStyle w:val="tablelegend"/>
        <w:spacing w:before="0" w:after="0" w:line="480" w:lineRule="auto"/>
        <w:jc w:val="center"/>
        <w:rPr>
          <w:iCs/>
          <w:color w:val="000000" w:themeColor="text1"/>
          <w:sz w:val="22"/>
          <w:szCs w:val="22"/>
          <w:lang w:val="en-GB"/>
        </w:rPr>
      </w:pPr>
      <w:r w:rsidRPr="00F91009">
        <w:rPr>
          <w:b/>
          <w:iCs/>
          <w:color w:val="000000" w:themeColor="text1"/>
          <w:sz w:val="22"/>
          <w:szCs w:val="22"/>
          <w:lang w:val="en-GB"/>
        </w:rPr>
        <w:t>A1.2</w:t>
      </w:r>
      <w:r w:rsidRPr="00F91009">
        <w:rPr>
          <w:iCs/>
          <w:color w:val="000000" w:themeColor="text1"/>
          <w:sz w:val="22"/>
          <w:szCs w:val="22"/>
          <w:lang w:val="en-GB"/>
        </w:rPr>
        <w:t>: Results of the ANOVAs from the onset of the preposition</w:t>
      </w:r>
    </w:p>
    <w:tbl>
      <w:tblPr>
        <w:tblStyle w:val="MediumList1-Accent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  <w:gridCol w:w="2693"/>
      </w:tblGrid>
      <w:tr w:rsidR="0061047B" w:rsidRPr="00F91009" w14:paraId="3596624B" w14:textId="77777777" w:rsidTr="00725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9D4D7F9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256E55DB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Roi1</w:t>
            </w:r>
          </w:p>
        </w:tc>
        <w:tc>
          <w:tcPr>
            <w:tcW w:w="2410" w:type="dxa"/>
            <w:shd w:val="clear" w:color="auto" w:fill="auto"/>
          </w:tcPr>
          <w:p w14:paraId="14E089B4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Roi2</w:t>
            </w:r>
          </w:p>
        </w:tc>
        <w:tc>
          <w:tcPr>
            <w:tcW w:w="2551" w:type="dxa"/>
            <w:shd w:val="clear" w:color="auto" w:fill="auto"/>
          </w:tcPr>
          <w:p w14:paraId="050F7B63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Roi3</w:t>
            </w:r>
          </w:p>
        </w:tc>
        <w:tc>
          <w:tcPr>
            <w:tcW w:w="2693" w:type="dxa"/>
            <w:shd w:val="clear" w:color="auto" w:fill="auto"/>
          </w:tcPr>
          <w:p w14:paraId="3DFD32E5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Roi4</w:t>
            </w:r>
          </w:p>
        </w:tc>
      </w:tr>
      <w:tr w:rsidR="0061047B" w:rsidRPr="00F91009" w14:paraId="3318B15E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545AEAF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300-400 ms</w:t>
            </w:r>
          </w:p>
        </w:tc>
        <w:tc>
          <w:tcPr>
            <w:tcW w:w="2410" w:type="dxa"/>
            <w:shd w:val="clear" w:color="auto" w:fill="auto"/>
          </w:tcPr>
          <w:p w14:paraId="3D4B6ECE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11E698A6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567ADA8A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1ECFDA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5BF55FFB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55592E73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(3,69)=4.32**),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Preposition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(F(3, 69) = 4.04*);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Preposition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>(9, 207) = 7.52***)</w:t>
            </w:r>
          </w:p>
          <w:p w14:paraId="5957E0AC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1B52F9BB" w14:textId="77777777" w:rsidR="0061047B" w:rsidRPr="00F91009" w:rsidRDefault="0061047B" w:rsidP="00725B81">
            <w:pPr>
              <w:tabs>
                <w:tab w:val="left" w:pos="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6.52;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.07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0.01;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0.22;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21.97***</w:t>
            </w:r>
          </w:p>
        </w:tc>
        <w:tc>
          <w:tcPr>
            <w:tcW w:w="2410" w:type="dxa"/>
            <w:shd w:val="clear" w:color="auto" w:fill="auto"/>
          </w:tcPr>
          <w:p w14:paraId="59434D34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u w:val="single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11.56*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1.38;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1.68;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.83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24.83***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</w:r>
          </w:p>
          <w:p w14:paraId="05F5AEAB" w14:textId="77777777" w:rsidR="0061047B" w:rsidRPr="00F91009" w:rsidRDefault="0061047B" w:rsidP="00725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3D3A8361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12.65**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0.08;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1.49;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.93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26.40***</w:t>
            </w:r>
          </w:p>
          <w:p w14:paraId="08CEEEFE" w14:textId="77777777" w:rsidR="0061047B" w:rsidRPr="00F91009" w:rsidRDefault="0061047B" w:rsidP="00725B81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5B33615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16.92**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0.09;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0.00;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29.30***</w:t>
            </w:r>
          </w:p>
          <w:p w14:paraId="472E72C2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6D0CBA7C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F700269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450-800 ms</w:t>
            </w:r>
          </w:p>
        </w:tc>
        <w:tc>
          <w:tcPr>
            <w:tcW w:w="2410" w:type="dxa"/>
            <w:shd w:val="clear" w:color="auto" w:fill="auto"/>
          </w:tcPr>
          <w:p w14:paraId="37197B5E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679E9D7D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B0CA42B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F02E4B5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1F0DF3F3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1C5B12DF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(F(3,69)=15.04***),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(F(9, 207) = 5.85**);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Preposition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(F(3,69)= 3.83*);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Preposition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(F(9, 207) = 3.25**)</w:t>
            </w:r>
          </w:p>
          <w:p w14:paraId="6CEFB72C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4352FBBC" w14:textId="609C694F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>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.05; 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.01; ***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.00</w:t>
            </w:r>
            <w:r w:rsidR="003A23B9">
              <w:rPr>
                <w:rFonts w:ascii="Times" w:hAnsi="Times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19032BD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8.53*</w:t>
            </w:r>
          </w:p>
          <w:p w14:paraId="73F75586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4.06;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.22</w:t>
            </w:r>
          </w:p>
          <w:p w14:paraId="7298DFDA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0.07;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6DD096DE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6.94*</w:t>
            </w:r>
          </w:p>
        </w:tc>
        <w:tc>
          <w:tcPr>
            <w:tcW w:w="2410" w:type="dxa"/>
            <w:shd w:val="clear" w:color="auto" w:fill="auto"/>
          </w:tcPr>
          <w:p w14:paraId="7638B968" w14:textId="77777777" w:rsidR="0061047B" w:rsidRPr="00F91009" w:rsidRDefault="0061047B" w:rsidP="003A23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(1,23) = 3.38;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.31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1.66;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.84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0.01;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2.53;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p 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= .50</w:t>
            </w:r>
          </w:p>
        </w:tc>
        <w:tc>
          <w:tcPr>
            <w:tcW w:w="2551" w:type="dxa"/>
            <w:shd w:val="clear" w:color="auto" w:fill="auto"/>
          </w:tcPr>
          <w:p w14:paraId="792DC73C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4.03,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.22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3.86;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.24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0.40;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.53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(1,23) = 0.05;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6C413DC2" w14:textId="77777777" w:rsidR="0061047B" w:rsidRPr="00F91009" w:rsidRDefault="0061047B" w:rsidP="00725B81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EB2A26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--</w:t>
            </w:r>
          </w:p>
          <w:p w14:paraId="61BCB238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</w:tbl>
    <w:p w14:paraId="74BAC1A9" w14:textId="333605ED" w:rsidR="0061047B" w:rsidRPr="00F91009" w:rsidRDefault="0061047B" w:rsidP="0061047B">
      <w:pPr>
        <w:widowControl w:val="0"/>
        <w:suppressAutoHyphens w:val="0"/>
        <w:autoSpaceDE w:val="0"/>
        <w:autoSpaceDN w:val="0"/>
        <w:adjustRightInd w:val="0"/>
        <w:spacing w:line="480" w:lineRule="auto"/>
        <w:jc w:val="center"/>
        <w:rPr>
          <w:rFonts w:ascii="Times" w:eastAsiaTheme="minorHAnsi" w:hAnsi="Times"/>
          <w:b/>
          <w:color w:val="000000" w:themeColor="text1"/>
          <w:sz w:val="24"/>
          <w:szCs w:val="24"/>
          <w:lang w:val="en-GB" w:eastAsia="en-US"/>
        </w:rPr>
      </w:pPr>
      <w:r w:rsidRPr="00F91009">
        <w:rPr>
          <w:rFonts w:ascii="Times" w:eastAsiaTheme="minorHAnsi" w:hAnsi="Times"/>
          <w:b/>
          <w:color w:val="000000" w:themeColor="text1"/>
          <w:sz w:val="24"/>
          <w:szCs w:val="24"/>
          <w:lang w:val="en-GB" w:eastAsia="en-US"/>
        </w:rPr>
        <w:lastRenderedPageBreak/>
        <w:t>Appendix A2: Detailed statistical results for Experiment 2</w:t>
      </w:r>
      <w:r w:rsidR="006E09A4" w:rsidRPr="00F91009">
        <w:rPr>
          <w:rStyle w:val="FootnoteReference"/>
          <w:rFonts w:ascii="Times" w:eastAsiaTheme="minorHAnsi" w:hAnsi="Times"/>
          <w:b/>
          <w:color w:val="000000" w:themeColor="text1"/>
          <w:sz w:val="24"/>
          <w:szCs w:val="24"/>
          <w:lang w:val="en-GB" w:eastAsia="en-US"/>
        </w:rPr>
        <w:footnoteReference w:id="3"/>
      </w:r>
    </w:p>
    <w:p w14:paraId="3BA464FC" w14:textId="77777777" w:rsidR="0061047B" w:rsidRPr="00F91009" w:rsidRDefault="0061047B" w:rsidP="0061047B">
      <w:pPr>
        <w:jc w:val="left"/>
        <w:rPr>
          <w:rFonts w:ascii="Times" w:hAnsi="Times"/>
          <w:color w:val="000000" w:themeColor="text1"/>
          <w:lang w:val="en-GB"/>
        </w:rPr>
      </w:pPr>
    </w:p>
    <w:p w14:paraId="2CC2E34D" w14:textId="77777777" w:rsidR="0061047B" w:rsidRPr="00F91009" w:rsidRDefault="0061047B" w:rsidP="0061047B">
      <w:pPr>
        <w:pStyle w:val="tablelegend"/>
        <w:spacing w:before="0" w:after="0" w:line="480" w:lineRule="auto"/>
        <w:jc w:val="center"/>
        <w:rPr>
          <w:iCs/>
          <w:color w:val="000000" w:themeColor="text1"/>
          <w:sz w:val="22"/>
          <w:szCs w:val="22"/>
          <w:lang w:val="en-GB"/>
        </w:rPr>
      </w:pPr>
      <w:r w:rsidRPr="00F91009">
        <w:rPr>
          <w:b/>
          <w:iCs/>
          <w:color w:val="000000" w:themeColor="text1"/>
          <w:sz w:val="22"/>
          <w:szCs w:val="22"/>
          <w:lang w:val="en-GB"/>
        </w:rPr>
        <w:t>A2.1</w:t>
      </w:r>
      <w:r w:rsidRPr="00F91009">
        <w:rPr>
          <w:iCs/>
          <w:color w:val="000000" w:themeColor="text1"/>
          <w:sz w:val="22"/>
          <w:szCs w:val="22"/>
          <w:lang w:val="en-GB"/>
        </w:rPr>
        <w:t>: Results of the ANOVAs from the onset of the colour adjective</w:t>
      </w:r>
    </w:p>
    <w:tbl>
      <w:tblPr>
        <w:tblStyle w:val="MediumList1-Accent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583"/>
        <w:gridCol w:w="2551"/>
        <w:gridCol w:w="2520"/>
      </w:tblGrid>
      <w:tr w:rsidR="0061047B" w:rsidRPr="00F91009" w14:paraId="582EEDE0" w14:textId="77777777" w:rsidTr="00725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4B96CCF3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73416728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Roi1</w:t>
            </w:r>
          </w:p>
        </w:tc>
        <w:tc>
          <w:tcPr>
            <w:tcW w:w="2583" w:type="dxa"/>
            <w:shd w:val="clear" w:color="auto" w:fill="auto"/>
          </w:tcPr>
          <w:p w14:paraId="2F1F646A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Roi2</w:t>
            </w:r>
          </w:p>
        </w:tc>
        <w:tc>
          <w:tcPr>
            <w:tcW w:w="2551" w:type="dxa"/>
            <w:shd w:val="clear" w:color="auto" w:fill="auto"/>
          </w:tcPr>
          <w:p w14:paraId="625C0C26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Roi3</w:t>
            </w:r>
          </w:p>
        </w:tc>
        <w:tc>
          <w:tcPr>
            <w:tcW w:w="2520" w:type="dxa"/>
            <w:shd w:val="clear" w:color="auto" w:fill="auto"/>
          </w:tcPr>
          <w:p w14:paraId="004AFF40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Roi4</w:t>
            </w:r>
          </w:p>
        </w:tc>
      </w:tr>
      <w:tr w:rsidR="0061047B" w:rsidRPr="00F91009" w14:paraId="11FC6692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1B6889FD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300-400 ms</w:t>
            </w:r>
          </w:p>
        </w:tc>
        <w:tc>
          <w:tcPr>
            <w:tcW w:w="2410" w:type="dxa"/>
            <w:shd w:val="clear" w:color="auto" w:fill="auto"/>
          </w:tcPr>
          <w:p w14:paraId="14826815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69DFB7CE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69B534B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4FD74EF1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29D0B896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1AF79B8D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(F(3,63)=10.68***),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>(9, 189) = 2.63*)</w:t>
            </w:r>
          </w:p>
          <w:p w14:paraId="28171FA7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1A2622AF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40D6552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0.11;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50F4DB25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12.60*</w:t>
            </w:r>
          </w:p>
          <w:p w14:paraId="5C880AE8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2.13;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6A1758C5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12.20*</w:t>
            </w:r>
          </w:p>
          <w:p w14:paraId="1CB56C63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4.53;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770BDE3D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4.10;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1D59C6EB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1830E97C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0.01;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2779F1CC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23.65**</w:t>
            </w:r>
          </w:p>
          <w:p w14:paraId="0C3DD7FC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0.50;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3B938CDA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18.13**</w:t>
            </w:r>
          </w:p>
          <w:p w14:paraId="268F6AC7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0.50;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67001720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10.81;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=.08</w:t>
            </w:r>
          </w:p>
          <w:p w14:paraId="098427BB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  <w:p w14:paraId="2DF4E323" w14:textId="77777777" w:rsidR="0061047B" w:rsidRPr="00F91009" w:rsidRDefault="0061047B" w:rsidP="00725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6BA8404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2.81;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5C67602C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14.85*</w:t>
            </w:r>
          </w:p>
          <w:p w14:paraId="04E16635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2.88;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561ABA26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1,21) = 19.91**</w:t>
            </w:r>
          </w:p>
          <w:p w14:paraId="5A6414CD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15.85*</w:t>
            </w:r>
          </w:p>
          <w:p w14:paraId="4C7EE3E0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5.17;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.80</w:t>
            </w:r>
          </w:p>
          <w:p w14:paraId="3AF8D554" w14:textId="77777777" w:rsidR="0061047B" w:rsidRPr="00F91009" w:rsidRDefault="0061047B" w:rsidP="00725B81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771CBFE5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1.52;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24FA9FDE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16.77*</w:t>
            </w:r>
          </w:p>
          <w:p w14:paraId="3DD3BBE0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1.47;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7EDB4B00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20.88**</w:t>
            </w:r>
          </w:p>
          <w:p w14:paraId="3DD93BE8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8.94;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=.16</w:t>
            </w:r>
          </w:p>
          <w:p w14:paraId="51DC0554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7.32;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=.31</w:t>
            </w:r>
          </w:p>
          <w:p w14:paraId="00C53D63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3AA21D30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4746201E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450-800 ms</w:t>
            </w:r>
          </w:p>
        </w:tc>
        <w:tc>
          <w:tcPr>
            <w:tcW w:w="2410" w:type="dxa"/>
            <w:shd w:val="clear" w:color="auto" w:fill="auto"/>
          </w:tcPr>
          <w:p w14:paraId="684B0B21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21F6EC9F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8E05E5D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7290DE03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4221D4D1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78469D44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-- (all 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values &lt; 2.5)</w:t>
            </w:r>
          </w:p>
          <w:p w14:paraId="480C29F2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15B206A7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>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.05; 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.01; ***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.001</w:t>
            </w:r>
          </w:p>
        </w:tc>
        <w:tc>
          <w:tcPr>
            <w:tcW w:w="2410" w:type="dxa"/>
            <w:shd w:val="clear" w:color="auto" w:fill="auto"/>
          </w:tcPr>
          <w:p w14:paraId="69B5F10F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--</w:t>
            </w:r>
          </w:p>
        </w:tc>
        <w:tc>
          <w:tcPr>
            <w:tcW w:w="2583" w:type="dxa"/>
            <w:shd w:val="clear" w:color="auto" w:fill="auto"/>
          </w:tcPr>
          <w:p w14:paraId="03EDB5BA" w14:textId="77777777" w:rsidR="0061047B" w:rsidRPr="00F91009" w:rsidRDefault="0061047B" w:rsidP="00725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--</w:t>
            </w:r>
          </w:p>
        </w:tc>
        <w:tc>
          <w:tcPr>
            <w:tcW w:w="2551" w:type="dxa"/>
            <w:shd w:val="clear" w:color="auto" w:fill="auto"/>
          </w:tcPr>
          <w:p w14:paraId="51615BEA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--</w:t>
            </w:r>
          </w:p>
        </w:tc>
        <w:tc>
          <w:tcPr>
            <w:tcW w:w="2520" w:type="dxa"/>
            <w:shd w:val="clear" w:color="auto" w:fill="auto"/>
          </w:tcPr>
          <w:p w14:paraId="1F0FF474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--</w:t>
            </w:r>
          </w:p>
        </w:tc>
      </w:tr>
    </w:tbl>
    <w:p w14:paraId="26EE2520" w14:textId="77777777" w:rsidR="0061047B" w:rsidRPr="00F91009" w:rsidRDefault="0061047B" w:rsidP="0061047B">
      <w:pPr>
        <w:rPr>
          <w:color w:val="000000" w:themeColor="text1"/>
        </w:rPr>
      </w:pPr>
    </w:p>
    <w:p w14:paraId="1913163E" w14:textId="77777777" w:rsidR="0061047B" w:rsidRPr="00F91009" w:rsidRDefault="0061047B" w:rsidP="0061047B">
      <w:pPr>
        <w:rPr>
          <w:color w:val="000000" w:themeColor="text1"/>
        </w:rPr>
      </w:pPr>
    </w:p>
    <w:p w14:paraId="0C49054B" w14:textId="77777777" w:rsidR="0061047B" w:rsidRPr="00F91009" w:rsidRDefault="0061047B" w:rsidP="0061047B">
      <w:pPr>
        <w:pStyle w:val="tablelegend"/>
        <w:spacing w:before="0" w:after="0" w:line="480" w:lineRule="auto"/>
        <w:jc w:val="center"/>
        <w:rPr>
          <w:iCs/>
          <w:color w:val="000000" w:themeColor="text1"/>
          <w:sz w:val="22"/>
          <w:szCs w:val="22"/>
          <w:lang w:val="en-GB"/>
        </w:rPr>
      </w:pPr>
      <w:r w:rsidRPr="00F91009">
        <w:rPr>
          <w:b/>
          <w:iCs/>
          <w:color w:val="000000" w:themeColor="text1"/>
          <w:sz w:val="22"/>
          <w:szCs w:val="22"/>
          <w:lang w:val="en-GB"/>
        </w:rPr>
        <w:t>A2.2</w:t>
      </w:r>
      <w:r w:rsidRPr="00F91009">
        <w:rPr>
          <w:iCs/>
          <w:color w:val="000000" w:themeColor="text1"/>
          <w:sz w:val="22"/>
          <w:szCs w:val="22"/>
          <w:lang w:val="en-GB"/>
        </w:rPr>
        <w:t>: Results of the ANOVAs from the onset of the preposition</w:t>
      </w:r>
    </w:p>
    <w:tbl>
      <w:tblPr>
        <w:tblStyle w:val="MediumList1-Accent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  <w:gridCol w:w="2693"/>
      </w:tblGrid>
      <w:tr w:rsidR="0061047B" w:rsidRPr="00F91009" w14:paraId="35C0B766" w14:textId="77777777" w:rsidTr="00725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85CCDA2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B49B351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Roi1</w:t>
            </w:r>
          </w:p>
        </w:tc>
        <w:tc>
          <w:tcPr>
            <w:tcW w:w="2410" w:type="dxa"/>
            <w:shd w:val="clear" w:color="auto" w:fill="auto"/>
          </w:tcPr>
          <w:p w14:paraId="657100BE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Roi2</w:t>
            </w:r>
          </w:p>
        </w:tc>
        <w:tc>
          <w:tcPr>
            <w:tcW w:w="2551" w:type="dxa"/>
            <w:shd w:val="clear" w:color="auto" w:fill="auto"/>
          </w:tcPr>
          <w:p w14:paraId="3B365C74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Roi3</w:t>
            </w:r>
          </w:p>
        </w:tc>
        <w:tc>
          <w:tcPr>
            <w:tcW w:w="2693" w:type="dxa"/>
            <w:shd w:val="clear" w:color="auto" w:fill="auto"/>
          </w:tcPr>
          <w:p w14:paraId="2F85A968" w14:textId="77777777" w:rsidR="0061047B" w:rsidRPr="00F91009" w:rsidRDefault="0061047B" w:rsidP="00725B8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/>
                <w:sz w:val="16"/>
                <w:szCs w:val="16"/>
                <w:lang w:val="en-GB"/>
              </w:rPr>
              <w:t>Roi4</w:t>
            </w:r>
          </w:p>
        </w:tc>
      </w:tr>
      <w:tr w:rsidR="0061047B" w:rsidRPr="00F91009" w14:paraId="41673F89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3D489BDF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300-400 ms</w:t>
            </w:r>
          </w:p>
        </w:tc>
        <w:tc>
          <w:tcPr>
            <w:tcW w:w="2410" w:type="dxa"/>
            <w:shd w:val="clear" w:color="auto" w:fill="auto"/>
          </w:tcPr>
          <w:p w14:paraId="25908F5B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35D86BA1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AA5C399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44DA2B1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1201E1FF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30FD3F71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(3,63)=6.63**),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Preposition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(3, 63) = 20.45***);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Preposition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(9, 189) = 3.23**)</w:t>
            </w:r>
          </w:p>
          <w:p w14:paraId="7E778F44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BC00CE7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smallCaps/>
                <w:sz w:val="16"/>
                <w:szCs w:val="16"/>
                <w:lang w:val="en-GB"/>
              </w:rPr>
              <w:t>Preposition</w:t>
            </w:r>
          </w:p>
          <w:p w14:paraId="21BBD4A9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21.20***</w:t>
            </w:r>
          </w:p>
          <w:p w14:paraId="3DDA0999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1.99;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.69</w:t>
            </w:r>
          </w:p>
          <w:p w14:paraId="70AF00E1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0.19;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 </w:t>
            </w:r>
          </w:p>
          <w:p w14:paraId="04C1B0D4" w14:textId="77777777" w:rsidR="0061047B" w:rsidRPr="00F91009" w:rsidRDefault="0061047B" w:rsidP="00725B81">
            <w:pPr>
              <w:tabs>
                <w:tab w:val="left" w:pos="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12.39**</w:t>
            </w:r>
          </w:p>
        </w:tc>
        <w:tc>
          <w:tcPr>
            <w:tcW w:w="2410" w:type="dxa"/>
            <w:shd w:val="clear" w:color="auto" w:fill="auto"/>
          </w:tcPr>
          <w:p w14:paraId="15A95683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smallCaps/>
                <w:sz w:val="16"/>
                <w:szCs w:val="16"/>
                <w:lang w:val="en-GB"/>
              </w:rPr>
              <w:t>Preposition</w:t>
            </w:r>
          </w:p>
          <w:p w14:paraId="1C689A7C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u w:val="single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24.78***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5.61;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.11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0.00;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13.10**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</w:r>
          </w:p>
          <w:p w14:paraId="73FB580B" w14:textId="77777777" w:rsidR="0061047B" w:rsidRPr="00F91009" w:rsidRDefault="0061047B" w:rsidP="00725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0C6D8567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smallCaps/>
                <w:sz w:val="16"/>
                <w:szCs w:val="16"/>
                <w:lang w:val="en-GB"/>
              </w:rPr>
              <w:t>Preposition</w:t>
            </w:r>
          </w:p>
          <w:p w14:paraId="60A36701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21.38***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1.81;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.77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0.06;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29.98***</w:t>
            </w:r>
          </w:p>
          <w:p w14:paraId="77B3801B" w14:textId="77777777" w:rsidR="0061047B" w:rsidRPr="00F91009" w:rsidRDefault="0061047B" w:rsidP="00725B81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C46777B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smallCaps/>
                <w:sz w:val="16"/>
                <w:szCs w:val="16"/>
                <w:lang w:val="en-GB"/>
              </w:rPr>
              <w:t>Preposition</w:t>
            </w:r>
          </w:p>
          <w:p w14:paraId="76628445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28.63***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4.59;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p 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= .18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0.07;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br/>
              <w:t xml:space="preserve">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32.47***</w:t>
            </w:r>
          </w:p>
          <w:p w14:paraId="3C793C0F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59C23FC5" w14:textId="77777777" w:rsidTr="0072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6D479F3E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450-800 ms</w:t>
            </w:r>
          </w:p>
        </w:tc>
        <w:tc>
          <w:tcPr>
            <w:tcW w:w="2410" w:type="dxa"/>
            <w:shd w:val="clear" w:color="auto" w:fill="auto"/>
          </w:tcPr>
          <w:p w14:paraId="6FB502C9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E38BD34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31BF21D3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C815C65" w14:textId="77777777" w:rsidR="0061047B" w:rsidRPr="00F91009" w:rsidRDefault="0061047B" w:rsidP="00725B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1047B" w:rsidRPr="00F91009" w14:paraId="7C1E108B" w14:textId="77777777" w:rsidTr="00725B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14:paraId="0C15416F" w14:textId="77777777" w:rsidR="0061047B" w:rsidRPr="00F91009" w:rsidRDefault="0061047B" w:rsidP="00725B81">
            <w:pPr>
              <w:ind w:firstLine="9"/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Effect of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(3,63)=11.65*,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Roi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x </w:t>
            </w:r>
            <w:r w:rsidRPr="00F91009">
              <w:rPr>
                <w:rFonts w:ascii="Times" w:hAnsi="Times"/>
                <w:b w:val="0"/>
                <w:smallCaps/>
                <w:sz w:val="16"/>
                <w:szCs w:val="16"/>
                <w:lang w:val="en-GB"/>
              </w:rPr>
              <w:t>Context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</w:t>
            </w:r>
            <w:r w:rsidRPr="00F91009">
              <w:rPr>
                <w:rFonts w:ascii="Times" w:hAnsi="Times"/>
                <w:b w:val="0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b w:val="0"/>
                <w:sz w:val="16"/>
                <w:szCs w:val="16"/>
                <w:lang w:val="en-GB"/>
              </w:rPr>
              <w:t xml:space="preserve"> (9, 189) = 2.34*</w:t>
            </w:r>
          </w:p>
          <w:p w14:paraId="267C0323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7E9117F3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1F50B4FF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763C6DE1" w14:textId="77777777" w:rsidR="0061047B" w:rsidRPr="00F91009" w:rsidRDefault="0061047B" w:rsidP="00725B81">
            <w:pPr>
              <w:jc w:val="left"/>
              <w:rPr>
                <w:rFonts w:ascii="Times" w:hAnsi="Times"/>
                <w:b w:val="0"/>
                <w:sz w:val="16"/>
                <w:szCs w:val="16"/>
                <w:lang w:val="en-GB"/>
              </w:rPr>
            </w:pPr>
          </w:p>
          <w:p w14:paraId="07504960" w14:textId="77777777" w:rsidR="0061047B" w:rsidRPr="00F91009" w:rsidRDefault="0061047B" w:rsidP="00725B81">
            <w:pPr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>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.05; 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.01; ***</w:t>
            </w:r>
            <w:r w:rsidRPr="00F91009">
              <w:rPr>
                <w:rFonts w:ascii="Times" w:hAnsi="Times" w:cs="Arial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 w:cs="Arial"/>
                <w:sz w:val="16"/>
                <w:szCs w:val="16"/>
                <w:lang w:val="en-GB"/>
              </w:rPr>
              <w:t xml:space="preserve"> &lt; .001</w:t>
            </w:r>
          </w:p>
        </w:tc>
        <w:tc>
          <w:tcPr>
            <w:tcW w:w="2410" w:type="dxa"/>
            <w:shd w:val="clear" w:color="auto" w:fill="auto"/>
          </w:tcPr>
          <w:p w14:paraId="2E1BAC70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6.27;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&gt;.49</w:t>
            </w:r>
          </w:p>
          <w:p w14:paraId="76B2FFE1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12.66*</w:t>
            </w:r>
          </w:p>
          <w:p w14:paraId="4C0F479C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5.42;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&gt;.71</w:t>
            </w:r>
          </w:p>
          <w:p w14:paraId="013B02AB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1.48;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4FE2092D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0.16;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2D86DFE3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1.43;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2A47D2EB" w14:textId="77777777" w:rsidR="0061047B" w:rsidRPr="00F91009" w:rsidRDefault="0061047B" w:rsidP="00725B81">
            <w:pPr>
              <w:tabs>
                <w:tab w:val="left" w:pos="284"/>
              </w:tabs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207357D7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5.94,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&gt;.57</w:t>
            </w:r>
          </w:p>
          <w:p w14:paraId="03FD9E1D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>A vs. C: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 xml:space="preserve"> 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13.29*</w:t>
            </w:r>
          </w:p>
          <w:p w14:paraId="33A76B32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5.11,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&gt;.82</w:t>
            </w:r>
          </w:p>
          <w:p w14:paraId="38C81A88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1.15;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6FAEA42D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0.19;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19DD4B36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1.83;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599B09A4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  <w:p w14:paraId="2BCDCD2B" w14:textId="77777777" w:rsidR="0061047B" w:rsidRPr="00F91009" w:rsidRDefault="0061047B" w:rsidP="00725B81">
            <w:pPr>
              <w:tabs>
                <w:tab w:val="left" w:pos="49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1144B660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15.26*</w:t>
            </w:r>
          </w:p>
          <w:p w14:paraId="14154CDB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21.59**</w:t>
            </w:r>
          </w:p>
          <w:p w14:paraId="10322815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7.27;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&gt;.32</w:t>
            </w:r>
          </w:p>
          <w:p w14:paraId="6F385BC8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1.02;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602603A9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5.31;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&gt;.75</w:t>
            </w:r>
          </w:p>
          <w:p w14:paraId="2D675BEA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9.83;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&gt;.11</w:t>
            </w:r>
          </w:p>
          <w:p w14:paraId="713DDA99" w14:textId="77777777" w:rsidR="0061047B" w:rsidRPr="00F91009" w:rsidRDefault="0061047B" w:rsidP="00725B81">
            <w:pPr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6CF8216E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B: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21.48**</w:t>
            </w:r>
          </w:p>
          <w:p w14:paraId="062770ED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30.21***</w:t>
            </w:r>
          </w:p>
          <w:p w14:paraId="3223E03B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A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7.97;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&gt;.24</w:t>
            </w:r>
          </w:p>
          <w:p w14:paraId="255E10C0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C: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0.18;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= 1</w:t>
            </w:r>
          </w:p>
          <w:p w14:paraId="24B55D02" w14:textId="77777777" w:rsidR="0061047B" w:rsidRPr="00F91009" w:rsidRDefault="0061047B" w:rsidP="00725B81">
            <w:pPr>
              <w:ind w:firstLine="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B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(1,21) = 7.55;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p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 &gt;.29</w:t>
            </w:r>
          </w:p>
          <w:p w14:paraId="5CBDE599" w14:textId="77777777" w:rsidR="0061047B" w:rsidRPr="00F91009" w:rsidRDefault="0061047B" w:rsidP="00725B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6"/>
                <w:szCs w:val="16"/>
                <w:lang w:val="en-GB"/>
              </w:rPr>
            </w:pPr>
            <w:r w:rsidRPr="00F91009">
              <w:rPr>
                <w:rFonts w:ascii="Times" w:hAnsi="Times"/>
                <w:sz w:val="16"/>
                <w:szCs w:val="16"/>
                <w:lang w:val="en-GB"/>
              </w:rPr>
              <w:t xml:space="preserve">C vs. D: </w:t>
            </w:r>
            <w:r w:rsidRPr="00F91009">
              <w:rPr>
                <w:rFonts w:ascii="Times" w:hAnsi="Times"/>
                <w:i/>
                <w:sz w:val="16"/>
                <w:szCs w:val="16"/>
                <w:lang w:val="en-GB"/>
              </w:rPr>
              <w:t>F</w:t>
            </w:r>
            <w:r w:rsidRPr="00F91009">
              <w:rPr>
                <w:rFonts w:ascii="Times" w:hAnsi="Times"/>
                <w:sz w:val="16"/>
                <w:szCs w:val="16"/>
                <w:lang w:val="en-GB"/>
              </w:rPr>
              <w:t>(1,21) = 18.44**</w:t>
            </w:r>
          </w:p>
        </w:tc>
      </w:tr>
    </w:tbl>
    <w:p w14:paraId="7F53E8EC" w14:textId="4C93D1B9" w:rsidR="0040343C" w:rsidRPr="00F91009" w:rsidRDefault="0040343C" w:rsidP="006E09A4">
      <w:pPr>
        <w:widowControl w:val="0"/>
        <w:tabs>
          <w:tab w:val="left" w:pos="1985"/>
          <w:tab w:val="left" w:pos="2498"/>
        </w:tabs>
        <w:suppressAutoHyphens w:val="0"/>
        <w:autoSpaceDE w:val="0"/>
        <w:autoSpaceDN w:val="0"/>
        <w:adjustRightInd w:val="0"/>
        <w:spacing w:line="480" w:lineRule="auto"/>
        <w:ind w:left="284" w:hanging="284"/>
        <w:jc w:val="left"/>
        <w:rPr>
          <w:rFonts w:ascii="Times" w:eastAsiaTheme="minorHAnsi" w:hAnsi="Times" w:cs="Arial"/>
          <w:b/>
          <w:color w:val="000000" w:themeColor="text1"/>
          <w:sz w:val="24"/>
          <w:szCs w:val="24"/>
          <w:lang w:val="en-GB" w:eastAsia="de-DE"/>
        </w:rPr>
      </w:pPr>
    </w:p>
    <w:sectPr w:rsidR="0040343C" w:rsidRPr="00F91009" w:rsidSect="00DC562C">
      <w:headerReference w:type="default" r:id="rId8"/>
      <w:footerReference w:type="even" r:id="rId9"/>
      <w:footerReference w:type="default" r:id="rId10"/>
      <w:pgSz w:w="16840" w:h="1190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955EE" w14:textId="77777777" w:rsidR="006641E8" w:rsidRDefault="006641E8">
      <w:r>
        <w:separator/>
      </w:r>
    </w:p>
  </w:endnote>
  <w:endnote w:type="continuationSeparator" w:id="0">
    <w:p w14:paraId="5E2F7243" w14:textId="77777777" w:rsidR="006641E8" w:rsidRDefault="0066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BRIIZ+NimbusRomNo9L-Medi">
    <w:altName w:val="Times New Roman"/>
    <w:charset w:val="00"/>
    <w:family w:val="auto"/>
    <w:pitch w:val="default"/>
  </w:font>
  <w:font w:name="WenQuanYi Zen Hei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GFDBG+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44777" w14:textId="77777777" w:rsidR="006641E8" w:rsidRDefault="006641E8" w:rsidP="00B228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69CD6" w14:textId="77777777" w:rsidR="006641E8" w:rsidRDefault="006641E8" w:rsidP="00B228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79C46" w14:textId="77777777" w:rsidR="006641E8" w:rsidRDefault="006641E8" w:rsidP="00B228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D30C09" w14:textId="77777777" w:rsidR="006641E8" w:rsidRDefault="006641E8" w:rsidP="00B228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28505" w14:textId="77777777" w:rsidR="006641E8" w:rsidRDefault="006641E8">
      <w:r>
        <w:separator/>
      </w:r>
    </w:p>
  </w:footnote>
  <w:footnote w:type="continuationSeparator" w:id="0">
    <w:p w14:paraId="2BD3506D" w14:textId="77777777" w:rsidR="006641E8" w:rsidRDefault="006641E8">
      <w:r>
        <w:continuationSeparator/>
      </w:r>
    </w:p>
  </w:footnote>
  <w:footnote w:id="1">
    <w:p w14:paraId="2C1DB718" w14:textId="5F57A2C9" w:rsidR="006641E8" w:rsidRPr="006E09A4" w:rsidRDefault="006641E8">
      <w:pPr>
        <w:pStyle w:val="FootnoteText"/>
        <w:rPr>
          <w:sz w:val="20"/>
          <w:szCs w:val="20"/>
          <w:lang w:val="de-DE"/>
        </w:rPr>
      </w:pPr>
      <w:r w:rsidRPr="006E09A4">
        <w:rPr>
          <w:rStyle w:val="FootnoteReference"/>
          <w:sz w:val="20"/>
          <w:szCs w:val="20"/>
        </w:rPr>
        <w:footnoteRef/>
      </w:r>
      <w:r w:rsidRPr="006E09A4">
        <w:rPr>
          <w:sz w:val="20"/>
          <w:szCs w:val="20"/>
        </w:rPr>
        <w:t xml:space="preserve"> </w:t>
      </w:r>
      <w:r w:rsidRPr="006E09A4">
        <w:rPr>
          <w:sz w:val="20"/>
          <w:szCs w:val="20"/>
          <w:lang w:val="de-DE"/>
        </w:rPr>
        <w:t>Please note that only significant interactions (p&lt;.05) were resolved.</w:t>
      </w:r>
    </w:p>
  </w:footnote>
  <w:footnote w:id="2">
    <w:p w14:paraId="7CB7426F" w14:textId="77777777" w:rsidR="006641E8" w:rsidRPr="003A23B9" w:rsidRDefault="006641E8">
      <w:pPr>
        <w:pStyle w:val="FootnoteText"/>
        <w:rPr>
          <w:color w:val="3366FF"/>
          <w:sz w:val="2"/>
          <w:szCs w:val="2"/>
          <w:lang w:val="de-DE"/>
        </w:rPr>
      </w:pPr>
    </w:p>
  </w:footnote>
  <w:footnote w:id="3">
    <w:p w14:paraId="3A8E2712" w14:textId="77777777" w:rsidR="006641E8" w:rsidRPr="006E09A4" w:rsidRDefault="006641E8" w:rsidP="006E09A4">
      <w:pPr>
        <w:pStyle w:val="FootnoteText"/>
        <w:rPr>
          <w:sz w:val="20"/>
          <w:szCs w:val="20"/>
          <w:lang w:val="de-DE"/>
        </w:rPr>
      </w:pPr>
      <w:r w:rsidRPr="006E09A4">
        <w:rPr>
          <w:rStyle w:val="FootnoteReference"/>
          <w:sz w:val="20"/>
          <w:szCs w:val="20"/>
        </w:rPr>
        <w:footnoteRef/>
      </w:r>
      <w:r w:rsidRPr="006E09A4">
        <w:rPr>
          <w:sz w:val="20"/>
          <w:szCs w:val="20"/>
        </w:rPr>
        <w:t xml:space="preserve"> </w:t>
      </w:r>
      <w:r w:rsidRPr="006E09A4">
        <w:rPr>
          <w:sz w:val="20"/>
          <w:szCs w:val="20"/>
          <w:lang w:val="de-DE"/>
        </w:rPr>
        <w:t>Please note that only significant interactions (p&lt;.05) were resolved.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4A363" w14:textId="77777777" w:rsidR="006641E8" w:rsidRPr="0080491D" w:rsidRDefault="006641E8" w:rsidP="0080491D">
    <w:pPr>
      <w:spacing w:line="480" w:lineRule="auto"/>
      <w:jc w:val="center"/>
      <w:rPr>
        <w:rFonts w:ascii="Times" w:hAnsi="Times" w:cs="Arial"/>
        <w:sz w:val="22"/>
        <w:szCs w:val="22"/>
        <w:lang w:val="en-GB"/>
      </w:rPr>
    </w:pPr>
    <w:r w:rsidRPr="0080491D">
      <w:rPr>
        <w:rFonts w:ascii="Times" w:hAnsi="Times" w:cs="Arial"/>
        <w:sz w:val="22"/>
        <w:szCs w:val="22"/>
        <w:lang w:val="en-GB"/>
      </w:rPr>
      <w:t>--- Running Header: Quantifier Restriction in German ---</w:t>
    </w:r>
  </w:p>
  <w:p w14:paraId="5EC235A9" w14:textId="77777777" w:rsidR="006641E8" w:rsidRDefault="006641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EC3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40A1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A648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2925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8DC4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9F429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078AD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75A4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387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F261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5FEB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3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1004"/>
        </w:tabs>
        <w:ind w:left="1004" w:hanging="1004"/>
      </w:pPr>
    </w:lvl>
  </w:abstractNum>
  <w:abstractNum w:abstractNumId="1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5">
    <w:nsid w:val="084D2A96"/>
    <w:multiLevelType w:val="hybridMultilevel"/>
    <w:tmpl w:val="F6222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0801F7"/>
    <w:multiLevelType w:val="hybridMultilevel"/>
    <w:tmpl w:val="12C0A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BA3613"/>
    <w:multiLevelType w:val="hybridMultilevel"/>
    <w:tmpl w:val="5C6C0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658EF"/>
    <w:multiLevelType w:val="hybridMultilevel"/>
    <w:tmpl w:val="75581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10E1B"/>
    <w:multiLevelType w:val="hybridMultilevel"/>
    <w:tmpl w:val="37EA875A"/>
    <w:lvl w:ilvl="0" w:tplc="00010407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2CB27379"/>
    <w:multiLevelType w:val="hybridMultilevel"/>
    <w:tmpl w:val="8FC27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64465"/>
    <w:multiLevelType w:val="hybridMultilevel"/>
    <w:tmpl w:val="B2F88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221F2"/>
    <w:multiLevelType w:val="multilevel"/>
    <w:tmpl w:val="17F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D39F6"/>
    <w:multiLevelType w:val="hybridMultilevel"/>
    <w:tmpl w:val="91A83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53E7E"/>
    <w:multiLevelType w:val="hybridMultilevel"/>
    <w:tmpl w:val="151AF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23E03"/>
    <w:multiLevelType w:val="hybridMultilevel"/>
    <w:tmpl w:val="92F8B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42853"/>
    <w:multiLevelType w:val="hybridMultilevel"/>
    <w:tmpl w:val="64545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E4236"/>
    <w:multiLevelType w:val="hybridMultilevel"/>
    <w:tmpl w:val="8BE0A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76C7C"/>
    <w:multiLevelType w:val="hybridMultilevel"/>
    <w:tmpl w:val="1AEAE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C7227"/>
    <w:multiLevelType w:val="hybridMultilevel"/>
    <w:tmpl w:val="2AF8C8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74329"/>
    <w:multiLevelType w:val="hybridMultilevel"/>
    <w:tmpl w:val="6738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9"/>
  </w:num>
  <w:num w:numId="6">
    <w:abstractNumId w:val="30"/>
  </w:num>
  <w:num w:numId="7">
    <w:abstractNumId w:val="21"/>
  </w:num>
  <w:num w:numId="8">
    <w:abstractNumId w:val="16"/>
  </w:num>
  <w:num w:numId="9">
    <w:abstractNumId w:val="28"/>
  </w:num>
  <w:num w:numId="10">
    <w:abstractNumId w:val="25"/>
  </w:num>
  <w:num w:numId="11">
    <w:abstractNumId w:val="27"/>
  </w:num>
  <w:num w:numId="12">
    <w:abstractNumId w:val="15"/>
  </w:num>
  <w:num w:numId="13">
    <w:abstractNumId w:val="20"/>
  </w:num>
  <w:num w:numId="14">
    <w:abstractNumId w:val="24"/>
  </w:num>
  <w:num w:numId="15">
    <w:abstractNumId w:val="17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9"/>
  </w:num>
  <w:num w:numId="28">
    <w:abstractNumId w:val="18"/>
  </w:num>
  <w:num w:numId="29">
    <w:abstractNumId w:val="23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defaultTabStop w:val="708"/>
  <w:autoHyphenation/>
  <w:hyphenationZone w:val="34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F"/>
    <w:rsid w:val="0000027A"/>
    <w:rsid w:val="00000E52"/>
    <w:rsid w:val="000018D7"/>
    <w:rsid w:val="00001ED9"/>
    <w:rsid w:val="000020D1"/>
    <w:rsid w:val="0000243B"/>
    <w:rsid w:val="000033BE"/>
    <w:rsid w:val="0000417E"/>
    <w:rsid w:val="00004C5E"/>
    <w:rsid w:val="000051B8"/>
    <w:rsid w:val="00005BEA"/>
    <w:rsid w:val="00007225"/>
    <w:rsid w:val="00007E37"/>
    <w:rsid w:val="000105CE"/>
    <w:rsid w:val="000106D6"/>
    <w:rsid w:val="0001159B"/>
    <w:rsid w:val="000123DE"/>
    <w:rsid w:val="0001295A"/>
    <w:rsid w:val="000131CE"/>
    <w:rsid w:val="000140FC"/>
    <w:rsid w:val="0001435E"/>
    <w:rsid w:val="00014F06"/>
    <w:rsid w:val="00015F43"/>
    <w:rsid w:val="0001674B"/>
    <w:rsid w:val="00016E25"/>
    <w:rsid w:val="00017003"/>
    <w:rsid w:val="000173AA"/>
    <w:rsid w:val="00021F73"/>
    <w:rsid w:val="0002280C"/>
    <w:rsid w:val="00022C41"/>
    <w:rsid w:val="0002344C"/>
    <w:rsid w:val="00023FF9"/>
    <w:rsid w:val="00024089"/>
    <w:rsid w:val="00024B7E"/>
    <w:rsid w:val="00024C03"/>
    <w:rsid w:val="00025F5C"/>
    <w:rsid w:val="00026223"/>
    <w:rsid w:val="0002654E"/>
    <w:rsid w:val="00026E62"/>
    <w:rsid w:val="00026E96"/>
    <w:rsid w:val="00027582"/>
    <w:rsid w:val="00030182"/>
    <w:rsid w:val="000308F6"/>
    <w:rsid w:val="00031AD0"/>
    <w:rsid w:val="00031AFB"/>
    <w:rsid w:val="00031DE2"/>
    <w:rsid w:val="00032181"/>
    <w:rsid w:val="00034245"/>
    <w:rsid w:val="00034712"/>
    <w:rsid w:val="00034F72"/>
    <w:rsid w:val="000361D9"/>
    <w:rsid w:val="00036ABE"/>
    <w:rsid w:val="00036C8F"/>
    <w:rsid w:val="00040428"/>
    <w:rsid w:val="00040F38"/>
    <w:rsid w:val="00042170"/>
    <w:rsid w:val="00042B73"/>
    <w:rsid w:val="00043382"/>
    <w:rsid w:val="00043F49"/>
    <w:rsid w:val="00044235"/>
    <w:rsid w:val="00046FF7"/>
    <w:rsid w:val="000473D5"/>
    <w:rsid w:val="00047BAF"/>
    <w:rsid w:val="00051039"/>
    <w:rsid w:val="00051C96"/>
    <w:rsid w:val="00051FEF"/>
    <w:rsid w:val="000533EA"/>
    <w:rsid w:val="00053655"/>
    <w:rsid w:val="00053752"/>
    <w:rsid w:val="00054593"/>
    <w:rsid w:val="00054699"/>
    <w:rsid w:val="00054FB3"/>
    <w:rsid w:val="00055CB0"/>
    <w:rsid w:val="00055ECF"/>
    <w:rsid w:val="00056AA1"/>
    <w:rsid w:val="00056CC0"/>
    <w:rsid w:val="00057B09"/>
    <w:rsid w:val="00060722"/>
    <w:rsid w:val="00060CA3"/>
    <w:rsid w:val="00063261"/>
    <w:rsid w:val="00063568"/>
    <w:rsid w:val="0006505B"/>
    <w:rsid w:val="00065CA6"/>
    <w:rsid w:val="000662FF"/>
    <w:rsid w:val="000703DC"/>
    <w:rsid w:val="00071AA4"/>
    <w:rsid w:val="00072C7F"/>
    <w:rsid w:val="0007314F"/>
    <w:rsid w:val="00073672"/>
    <w:rsid w:val="000745E7"/>
    <w:rsid w:val="000748E2"/>
    <w:rsid w:val="00074F80"/>
    <w:rsid w:val="00075376"/>
    <w:rsid w:val="00075723"/>
    <w:rsid w:val="000802A0"/>
    <w:rsid w:val="000808DC"/>
    <w:rsid w:val="000814EE"/>
    <w:rsid w:val="0008211F"/>
    <w:rsid w:val="00083A78"/>
    <w:rsid w:val="000842D5"/>
    <w:rsid w:val="00084617"/>
    <w:rsid w:val="0008489F"/>
    <w:rsid w:val="00085886"/>
    <w:rsid w:val="0008607F"/>
    <w:rsid w:val="000860F5"/>
    <w:rsid w:val="00086B2C"/>
    <w:rsid w:val="00087AC3"/>
    <w:rsid w:val="00087B40"/>
    <w:rsid w:val="00087BE8"/>
    <w:rsid w:val="0009080D"/>
    <w:rsid w:val="00090B50"/>
    <w:rsid w:val="00090C6B"/>
    <w:rsid w:val="0009146A"/>
    <w:rsid w:val="00092B9E"/>
    <w:rsid w:val="00092DA0"/>
    <w:rsid w:val="00093A04"/>
    <w:rsid w:val="00093B25"/>
    <w:rsid w:val="00093B2C"/>
    <w:rsid w:val="0009562D"/>
    <w:rsid w:val="000961C5"/>
    <w:rsid w:val="000A0994"/>
    <w:rsid w:val="000A2B16"/>
    <w:rsid w:val="000A33E8"/>
    <w:rsid w:val="000A3B98"/>
    <w:rsid w:val="000A4C8A"/>
    <w:rsid w:val="000A4D3E"/>
    <w:rsid w:val="000A69A0"/>
    <w:rsid w:val="000A6E5E"/>
    <w:rsid w:val="000A7510"/>
    <w:rsid w:val="000A7F6F"/>
    <w:rsid w:val="000B15F4"/>
    <w:rsid w:val="000B34A1"/>
    <w:rsid w:val="000B360E"/>
    <w:rsid w:val="000B474F"/>
    <w:rsid w:val="000B4B8B"/>
    <w:rsid w:val="000B66FE"/>
    <w:rsid w:val="000B6DC6"/>
    <w:rsid w:val="000B72C7"/>
    <w:rsid w:val="000B783C"/>
    <w:rsid w:val="000B79D6"/>
    <w:rsid w:val="000B7F33"/>
    <w:rsid w:val="000C11A5"/>
    <w:rsid w:val="000C131B"/>
    <w:rsid w:val="000C1B39"/>
    <w:rsid w:val="000C20A9"/>
    <w:rsid w:val="000C3EC3"/>
    <w:rsid w:val="000C3F7C"/>
    <w:rsid w:val="000C4B0F"/>
    <w:rsid w:val="000C4BAA"/>
    <w:rsid w:val="000C4F4E"/>
    <w:rsid w:val="000C6743"/>
    <w:rsid w:val="000C6D58"/>
    <w:rsid w:val="000C72B8"/>
    <w:rsid w:val="000C75B9"/>
    <w:rsid w:val="000D32FE"/>
    <w:rsid w:val="000D4024"/>
    <w:rsid w:val="000D451D"/>
    <w:rsid w:val="000D4555"/>
    <w:rsid w:val="000D693B"/>
    <w:rsid w:val="000D7191"/>
    <w:rsid w:val="000D7FBE"/>
    <w:rsid w:val="000E0054"/>
    <w:rsid w:val="000E05FE"/>
    <w:rsid w:val="000E1175"/>
    <w:rsid w:val="000E1235"/>
    <w:rsid w:val="000E1C76"/>
    <w:rsid w:val="000E272E"/>
    <w:rsid w:val="000E3536"/>
    <w:rsid w:val="000E3AA2"/>
    <w:rsid w:val="000E3DA7"/>
    <w:rsid w:val="000E4556"/>
    <w:rsid w:val="000E7FAE"/>
    <w:rsid w:val="000F02AD"/>
    <w:rsid w:val="000F1081"/>
    <w:rsid w:val="000F15CE"/>
    <w:rsid w:val="000F1D3A"/>
    <w:rsid w:val="000F3798"/>
    <w:rsid w:val="000F50C1"/>
    <w:rsid w:val="000F53FE"/>
    <w:rsid w:val="000F613B"/>
    <w:rsid w:val="000F6359"/>
    <w:rsid w:val="000F6C4C"/>
    <w:rsid w:val="000F71FE"/>
    <w:rsid w:val="001000FA"/>
    <w:rsid w:val="0010191F"/>
    <w:rsid w:val="001019B8"/>
    <w:rsid w:val="00103C18"/>
    <w:rsid w:val="001046A5"/>
    <w:rsid w:val="0010509C"/>
    <w:rsid w:val="001050B5"/>
    <w:rsid w:val="00106CAE"/>
    <w:rsid w:val="001073C8"/>
    <w:rsid w:val="001076B1"/>
    <w:rsid w:val="001103C7"/>
    <w:rsid w:val="00110D02"/>
    <w:rsid w:val="00110EAB"/>
    <w:rsid w:val="0011129D"/>
    <w:rsid w:val="00113020"/>
    <w:rsid w:val="00114071"/>
    <w:rsid w:val="001144C7"/>
    <w:rsid w:val="00114D88"/>
    <w:rsid w:val="00115815"/>
    <w:rsid w:val="00115C5F"/>
    <w:rsid w:val="0011624E"/>
    <w:rsid w:val="00116C05"/>
    <w:rsid w:val="00116E41"/>
    <w:rsid w:val="001172C7"/>
    <w:rsid w:val="00117558"/>
    <w:rsid w:val="00120A37"/>
    <w:rsid w:val="00121BFD"/>
    <w:rsid w:val="00121E69"/>
    <w:rsid w:val="00122C27"/>
    <w:rsid w:val="00122CF4"/>
    <w:rsid w:val="00123609"/>
    <w:rsid w:val="00124512"/>
    <w:rsid w:val="001246D7"/>
    <w:rsid w:val="00124D0E"/>
    <w:rsid w:val="00124ECA"/>
    <w:rsid w:val="00126BCD"/>
    <w:rsid w:val="00127396"/>
    <w:rsid w:val="001309FC"/>
    <w:rsid w:val="00130AE6"/>
    <w:rsid w:val="00131525"/>
    <w:rsid w:val="001318BE"/>
    <w:rsid w:val="0013292C"/>
    <w:rsid w:val="00132B75"/>
    <w:rsid w:val="001354A9"/>
    <w:rsid w:val="001356DA"/>
    <w:rsid w:val="00136536"/>
    <w:rsid w:val="00136615"/>
    <w:rsid w:val="00136C02"/>
    <w:rsid w:val="00140D5B"/>
    <w:rsid w:val="001422FC"/>
    <w:rsid w:val="0014322F"/>
    <w:rsid w:val="00143453"/>
    <w:rsid w:val="00144D7C"/>
    <w:rsid w:val="001457C9"/>
    <w:rsid w:val="001459C1"/>
    <w:rsid w:val="00145FF1"/>
    <w:rsid w:val="00150C82"/>
    <w:rsid w:val="0015135F"/>
    <w:rsid w:val="00152A32"/>
    <w:rsid w:val="00155113"/>
    <w:rsid w:val="00155409"/>
    <w:rsid w:val="00156631"/>
    <w:rsid w:val="0015679F"/>
    <w:rsid w:val="001567ED"/>
    <w:rsid w:val="00156D8C"/>
    <w:rsid w:val="00156EDB"/>
    <w:rsid w:val="001578BC"/>
    <w:rsid w:val="00160114"/>
    <w:rsid w:val="00160316"/>
    <w:rsid w:val="00161C22"/>
    <w:rsid w:val="001625FC"/>
    <w:rsid w:val="001629DC"/>
    <w:rsid w:val="0016326B"/>
    <w:rsid w:val="00163554"/>
    <w:rsid w:val="001636E8"/>
    <w:rsid w:val="001651D1"/>
    <w:rsid w:val="00165731"/>
    <w:rsid w:val="00165E26"/>
    <w:rsid w:val="001660C8"/>
    <w:rsid w:val="00167376"/>
    <w:rsid w:val="0016755E"/>
    <w:rsid w:val="00167B49"/>
    <w:rsid w:val="00170E6F"/>
    <w:rsid w:val="00171D4A"/>
    <w:rsid w:val="0017217D"/>
    <w:rsid w:val="00172E4E"/>
    <w:rsid w:val="00174568"/>
    <w:rsid w:val="00174AC6"/>
    <w:rsid w:val="00174BD8"/>
    <w:rsid w:val="00175118"/>
    <w:rsid w:val="00176182"/>
    <w:rsid w:val="00176393"/>
    <w:rsid w:val="00176782"/>
    <w:rsid w:val="00177C73"/>
    <w:rsid w:val="001804CC"/>
    <w:rsid w:val="001820B5"/>
    <w:rsid w:val="00182355"/>
    <w:rsid w:val="00182B20"/>
    <w:rsid w:val="00185DAC"/>
    <w:rsid w:val="00186F4F"/>
    <w:rsid w:val="00187D55"/>
    <w:rsid w:val="00190B61"/>
    <w:rsid w:val="001914B6"/>
    <w:rsid w:val="00191608"/>
    <w:rsid w:val="00192022"/>
    <w:rsid w:val="00192394"/>
    <w:rsid w:val="00192E1A"/>
    <w:rsid w:val="00193641"/>
    <w:rsid w:val="001938B8"/>
    <w:rsid w:val="0019395C"/>
    <w:rsid w:val="00193D15"/>
    <w:rsid w:val="00193FE3"/>
    <w:rsid w:val="00194108"/>
    <w:rsid w:val="00194756"/>
    <w:rsid w:val="00194F15"/>
    <w:rsid w:val="001951BC"/>
    <w:rsid w:val="00196048"/>
    <w:rsid w:val="00197B20"/>
    <w:rsid w:val="001A04F7"/>
    <w:rsid w:val="001A1BCD"/>
    <w:rsid w:val="001A62CF"/>
    <w:rsid w:val="001A6946"/>
    <w:rsid w:val="001A6C40"/>
    <w:rsid w:val="001A776F"/>
    <w:rsid w:val="001B0773"/>
    <w:rsid w:val="001B093E"/>
    <w:rsid w:val="001B0F7F"/>
    <w:rsid w:val="001B2508"/>
    <w:rsid w:val="001B38D0"/>
    <w:rsid w:val="001B4678"/>
    <w:rsid w:val="001B5A14"/>
    <w:rsid w:val="001B5CBD"/>
    <w:rsid w:val="001C02E8"/>
    <w:rsid w:val="001C09B6"/>
    <w:rsid w:val="001C2058"/>
    <w:rsid w:val="001C2332"/>
    <w:rsid w:val="001C5740"/>
    <w:rsid w:val="001C6F4A"/>
    <w:rsid w:val="001D23BC"/>
    <w:rsid w:val="001D2A9C"/>
    <w:rsid w:val="001D371F"/>
    <w:rsid w:val="001D3DB3"/>
    <w:rsid w:val="001D513D"/>
    <w:rsid w:val="001D6CD2"/>
    <w:rsid w:val="001D778F"/>
    <w:rsid w:val="001D7B70"/>
    <w:rsid w:val="001D7F78"/>
    <w:rsid w:val="001E06A7"/>
    <w:rsid w:val="001E09EA"/>
    <w:rsid w:val="001E0D40"/>
    <w:rsid w:val="001E0E77"/>
    <w:rsid w:val="001E0F14"/>
    <w:rsid w:val="001E1D1D"/>
    <w:rsid w:val="001E1F24"/>
    <w:rsid w:val="001E21F4"/>
    <w:rsid w:val="001E2870"/>
    <w:rsid w:val="001E2A86"/>
    <w:rsid w:val="001E2BD2"/>
    <w:rsid w:val="001E341E"/>
    <w:rsid w:val="001E3C8B"/>
    <w:rsid w:val="001E3FF7"/>
    <w:rsid w:val="001E511A"/>
    <w:rsid w:val="001E56EE"/>
    <w:rsid w:val="001E641E"/>
    <w:rsid w:val="001E6A7A"/>
    <w:rsid w:val="001E7B3F"/>
    <w:rsid w:val="001E7B6B"/>
    <w:rsid w:val="001E7C37"/>
    <w:rsid w:val="001F099A"/>
    <w:rsid w:val="001F1AD1"/>
    <w:rsid w:val="001F29EE"/>
    <w:rsid w:val="001F597C"/>
    <w:rsid w:val="001F61CD"/>
    <w:rsid w:val="001F65AC"/>
    <w:rsid w:val="001F6CD6"/>
    <w:rsid w:val="00200D6D"/>
    <w:rsid w:val="0020105E"/>
    <w:rsid w:val="0020150F"/>
    <w:rsid w:val="00201E67"/>
    <w:rsid w:val="00202018"/>
    <w:rsid w:val="00202304"/>
    <w:rsid w:val="00202922"/>
    <w:rsid w:val="002032F7"/>
    <w:rsid w:val="0020649B"/>
    <w:rsid w:val="00206B08"/>
    <w:rsid w:val="00206B28"/>
    <w:rsid w:val="002073E1"/>
    <w:rsid w:val="00210865"/>
    <w:rsid w:val="00210E60"/>
    <w:rsid w:val="002111E2"/>
    <w:rsid w:val="00211D88"/>
    <w:rsid w:val="00212257"/>
    <w:rsid w:val="002122F5"/>
    <w:rsid w:val="0021411B"/>
    <w:rsid w:val="00214EBF"/>
    <w:rsid w:val="00215226"/>
    <w:rsid w:val="002152D4"/>
    <w:rsid w:val="00215B6C"/>
    <w:rsid w:val="00216F46"/>
    <w:rsid w:val="0021771C"/>
    <w:rsid w:val="00220FC8"/>
    <w:rsid w:val="0022128C"/>
    <w:rsid w:val="00223396"/>
    <w:rsid w:val="00223F6D"/>
    <w:rsid w:val="00224ECE"/>
    <w:rsid w:val="00225850"/>
    <w:rsid w:val="00225F31"/>
    <w:rsid w:val="00226328"/>
    <w:rsid w:val="00227D13"/>
    <w:rsid w:val="00230720"/>
    <w:rsid w:val="0023134E"/>
    <w:rsid w:val="00231F20"/>
    <w:rsid w:val="002322B2"/>
    <w:rsid w:val="0023303F"/>
    <w:rsid w:val="00233506"/>
    <w:rsid w:val="00233B95"/>
    <w:rsid w:val="0023462E"/>
    <w:rsid w:val="00234642"/>
    <w:rsid w:val="002347FE"/>
    <w:rsid w:val="002357D0"/>
    <w:rsid w:val="00235A6A"/>
    <w:rsid w:val="00237593"/>
    <w:rsid w:val="00237652"/>
    <w:rsid w:val="00240746"/>
    <w:rsid w:val="00240839"/>
    <w:rsid w:val="00241246"/>
    <w:rsid w:val="002416E1"/>
    <w:rsid w:val="00241900"/>
    <w:rsid w:val="00241B16"/>
    <w:rsid w:val="002434C2"/>
    <w:rsid w:val="00243C1E"/>
    <w:rsid w:val="00244D94"/>
    <w:rsid w:val="00244F6F"/>
    <w:rsid w:val="00245462"/>
    <w:rsid w:val="0025020A"/>
    <w:rsid w:val="002503C9"/>
    <w:rsid w:val="00250B9A"/>
    <w:rsid w:val="00251ECB"/>
    <w:rsid w:val="00255A07"/>
    <w:rsid w:val="00256247"/>
    <w:rsid w:val="002577F5"/>
    <w:rsid w:val="00260289"/>
    <w:rsid w:val="00261DC9"/>
    <w:rsid w:val="002630C9"/>
    <w:rsid w:val="0026335E"/>
    <w:rsid w:val="00263803"/>
    <w:rsid w:val="0026403F"/>
    <w:rsid w:val="002649BC"/>
    <w:rsid w:val="00265673"/>
    <w:rsid w:val="00265B1B"/>
    <w:rsid w:val="0026706C"/>
    <w:rsid w:val="00271D78"/>
    <w:rsid w:val="00274324"/>
    <w:rsid w:val="00274A51"/>
    <w:rsid w:val="0027538E"/>
    <w:rsid w:val="0027570B"/>
    <w:rsid w:val="00275A81"/>
    <w:rsid w:val="002773DC"/>
    <w:rsid w:val="00277AA7"/>
    <w:rsid w:val="00277ACB"/>
    <w:rsid w:val="0028115E"/>
    <w:rsid w:val="00283280"/>
    <w:rsid w:val="002836AD"/>
    <w:rsid w:val="00283C44"/>
    <w:rsid w:val="00283D6D"/>
    <w:rsid w:val="00284730"/>
    <w:rsid w:val="00284873"/>
    <w:rsid w:val="00285816"/>
    <w:rsid w:val="00286389"/>
    <w:rsid w:val="00286CDF"/>
    <w:rsid w:val="0028794A"/>
    <w:rsid w:val="002900F0"/>
    <w:rsid w:val="002902C9"/>
    <w:rsid w:val="002906BD"/>
    <w:rsid w:val="0029263F"/>
    <w:rsid w:val="00292779"/>
    <w:rsid w:val="0029353E"/>
    <w:rsid w:val="00293A4F"/>
    <w:rsid w:val="00293CE5"/>
    <w:rsid w:val="00294BA9"/>
    <w:rsid w:val="0029531B"/>
    <w:rsid w:val="00295A42"/>
    <w:rsid w:val="00295AE2"/>
    <w:rsid w:val="00295BA7"/>
    <w:rsid w:val="00295D82"/>
    <w:rsid w:val="002963A7"/>
    <w:rsid w:val="00297AF3"/>
    <w:rsid w:val="002A30E8"/>
    <w:rsid w:val="002A38F4"/>
    <w:rsid w:val="002A4068"/>
    <w:rsid w:val="002A461E"/>
    <w:rsid w:val="002A5DF5"/>
    <w:rsid w:val="002A64CD"/>
    <w:rsid w:val="002A7829"/>
    <w:rsid w:val="002A7AF5"/>
    <w:rsid w:val="002B0D64"/>
    <w:rsid w:val="002B2332"/>
    <w:rsid w:val="002B28DB"/>
    <w:rsid w:val="002B2FBE"/>
    <w:rsid w:val="002B3165"/>
    <w:rsid w:val="002B38DC"/>
    <w:rsid w:val="002B3F84"/>
    <w:rsid w:val="002B5199"/>
    <w:rsid w:val="002B5E51"/>
    <w:rsid w:val="002B6703"/>
    <w:rsid w:val="002B685C"/>
    <w:rsid w:val="002B7236"/>
    <w:rsid w:val="002B7E64"/>
    <w:rsid w:val="002B7EC4"/>
    <w:rsid w:val="002C02F4"/>
    <w:rsid w:val="002C1DB5"/>
    <w:rsid w:val="002C2A1F"/>
    <w:rsid w:val="002C3A76"/>
    <w:rsid w:val="002C3B2B"/>
    <w:rsid w:val="002C5565"/>
    <w:rsid w:val="002C6329"/>
    <w:rsid w:val="002C6AB1"/>
    <w:rsid w:val="002C6D8F"/>
    <w:rsid w:val="002C7669"/>
    <w:rsid w:val="002D1469"/>
    <w:rsid w:val="002D461A"/>
    <w:rsid w:val="002D61FF"/>
    <w:rsid w:val="002D73F7"/>
    <w:rsid w:val="002E065D"/>
    <w:rsid w:val="002E199F"/>
    <w:rsid w:val="002E1AAF"/>
    <w:rsid w:val="002E3066"/>
    <w:rsid w:val="002E3426"/>
    <w:rsid w:val="002E3488"/>
    <w:rsid w:val="002E4B74"/>
    <w:rsid w:val="002E52F8"/>
    <w:rsid w:val="002E7830"/>
    <w:rsid w:val="002F00C9"/>
    <w:rsid w:val="002F0CE5"/>
    <w:rsid w:val="002F10B0"/>
    <w:rsid w:val="002F1CD6"/>
    <w:rsid w:val="002F24F6"/>
    <w:rsid w:val="002F2A14"/>
    <w:rsid w:val="002F47B0"/>
    <w:rsid w:val="002F516D"/>
    <w:rsid w:val="002F51CE"/>
    <w:rsid w:val="002F53C2"/>
    <w:rsid w:val="002F7000"/>
    <w:rsid w:val="002F76BD"/>
    <w:rsid w:val="002F7739"/>
    <w:rsid w:val="00300D3B"/>
    <w:rsid w:val="0030476B"/>
    <w:rsid w:val="00304AEE"/>
    <w:rsid w:val="00304BE5"/>
    <w:rsid w:val="0030538C"/>
    <w:rsid w:val="00305A11"/>
    <w:rsid w:val="00306538"/>
    <w:rsid w:val="00306E71"/>
    <w:rsid w:val="0030753C"/>
    <w:rsid w:val="003105FC"/>
    <w:rsid w:val="003107ED"/>
    <w:rsid w:val="0031241E"/>
    <w:rsid w:val="00313DF1"/>
    <w:rsid w:val="0031414D"/>
    <w:rsid w:val="00314576"/>
    <w:rsid w:val="00316975"/>
    <w:rsid w:val="0031761C"/>
    <w:rsid w:val="0032049A"/>
    <w:rsid w:val="00320AEE"/>
    <w:rsid w:val="00320F7D"/>
    <w:rsid w:val="0032111F"/>
    <w:rsid w:val="00321507"/>
    <w:rsid w:val="00323036"/>
    <w:rsid w:val="00323B4A"/>
    <w:rsid w:val="00324407"/>
    <w:rsid w:val="00324FB7"/>
    <w:rsid w:val="00325543"/>
    <w:rsid w:val="00325B53"/>
    <w:rsid w:val="00331877"/>
    <w:rsid w:val="00331AE4"/>
    <w:rsid w:val="0033276F"/>
    <w:rsid w:val="003329CD"/>
    <w:rsid w:val="003331B8"/>
    <w:rsid w:val="003344E2"/>
    <w:rsid w:val="00334D87"/>
    <w:rsid w:val="00336458"/>
    <w:rsid w:val="003367ED"/>
    <w:rsid w:val="00336B4A"/>
    <w:rsid w:val="0034076F"/>
    <w:rsid w:val="00341267"/>
    <w:rsid w:val="0034161F"/>
    <w:rsid w:val="00341AF1"/>
    <w:rsid w:val="00341F04"/>
    <w:rsid w:val="00342A8E"/>
    <w:rsid w:val="00342C98"/>
    <w:rsid w:val="00346AC0"/>
    <w:rsid w:val="003472C2"/>
    <w:rsid w:val="00350C66"/>
    <w:rsid w:val="00350FD3"/>
    <w:rsid w:val="00351A31"/>
    <w:rsid w:val="00352F0A"/>
    <w:rsid w:val="003544A4"/>
    <w:rsid w:val="00356134"/>
    <w:rsid w:val="00356171"/>
    <w:rsid w:val="00356388"/>
    <w:rsid w:val="00356638"/>
    <w:rsid w:val="003567AA"/>
    <w:rsid w:val="00356B61"/>
    <w:rsid w:val="00356BE4"/>
    <w:rsid w:val="00356F26"/>
    <w:rsid w:val="00357514"/>
    <w:rsid w:val="003600AE"/>
    <w:rsid w:val="00360746"/>
    <w:rsid w:val="00361E13"/>
    <w:rsid w:val="00361EA0"/>
    <w:rsid w:val="00362C9B"/>
    <w:rsid w:val="00362FC4"/>
    <w:rsid w:val="003639DB"/>
    <w:rsid w:val="00363A24"/>
    <w:rsid w:val="00363A9F"/>
    <w:rsid w:val="003662AA"/>
    <w:rsid w:val="00367006"/>
    <w:rsid w:val="003705AF"/>
    <w:rsid w:val="00372748"/>
    <w:rsid w:val="003732CA"/>
    <w:rsid w:val="00373519"/>
    <w:rsid w:val="0037460D"/>
    <w:rsid w:val="00375791"/>
    <w:rsid w:val="00375B7B"/>
    <w:rsid w:val="003767A0"/>
    <w:rsid w:val="0037717D"/>
    <w:rsid w:val="003773DB"/>
    <w:rsid w:val="003779D4"/>
    <w:rsid w:val="00380F82"/>
    <w:rsid w:val="003816D6"/>
    <w:rsid w:val="00384A93"/>
    <w:rsid w:val="00385CE0"/>
    <w:rsid w:val="00385F0B"/>
    <w:rsid w:val="003900E9"/>
    <w:rsid w:val="00391859"/>
    <w:rsid w:val="00391F18"/>
    <w:rsid w:val="00393DDE"/>
    <w:rsid w:val="003950AE"/>
    <w:rsid w:val="0039568E"/>
    <w:rsid w:val="0039666D"/>
    <w:rsid w:val="003A084A"/>
    <w:rsid w:val="003A0C7E"/>
    <w:rsid w:val="003A1195"/>
    <w:rsid w:val="003A1634"/>
    <w:rsid w:val="003A19A8"/>
    <w:rsid w:val="003A23B9"/>
    <w:rsid w:val="003A278D"/>
    <w:rsid w:val="003A291F"/>
    <w:rsid w:val="003A2952"/>
    <w:rsid w:val="003A3701"/>
    <w:rsid w:val="003A4928"/>
    <w:rsid w:val="003A4E22"/>
    <w:rsid w:val="003A566B"/>
    <w:rsid w:val="003A5AF4"/>
    <w:rsid w:val="003A6596"/>
    <w:rsid w:val="003A67A3"/>
    <w:rsid w:val="003A7AA2"/>
    <w:rsid w:val="003B0CE3"/>
    <w:rsid w:val="003B1C8D"/>
    <w:rsid w:val="003B2271"/>
    <w:rsid w:val="003B423E"/>
    <w:rsid w:val="003B4699"/>
    <w:rsid w:val="003B4776"/>
    <w:rsid w:val="003B48AA"/>
    <w:rsid w:val="003B5393"/>
    <w:rsid w:val="003B5EB9"/>
    <w:rsid w:val="003B77A7"/>
    <w:rsid w:val="003C02C4"/>
    <w:rsid w:val="003C06C4"/>
    <w:rsid w:val="003C07FB"/>
    <w:rsid w:val="003C4B46"/>
    <w:rsid w:val="003C516B"/>
    <w:rsid w:val="003C5974"/>
    <w:rsid w:val="003C6A11"/>
    <w:rsid w:val="003C72CE"/>
    <w:rsid w:val="003C77AB"/>
    <w:rsid w:val="003C7994"/>
    <w:rsid w:val="003D0D70"/>
    <w:rsid w:val="003D0F4C"/>
    <w:rsid w:val="003D16A3"/>
    <w:rsid w:val="003D17A9"/>
    <w:rsid w:val="003D2206"/>
    <w:rsid w:val="003D25C4"/>
    <w:rsid w:val="003D333F"/>
    <w:rsid w:val="003D463B"/>
    <w:rsid w:val="003D651B"/>
    <w:rsid w:val="003D71A9"/>
    <w:rsid w:val="003E06FF"/>
    <w:rsid w:val="003E0F1A"/>
    <w:rsid w:val="003E13B4"/>
    <w:rsid w:val="003E1773"/>
    <w:rsid w:val="003E302E"/>
    <w:rsid w:val="003E3B8C"/>
    <w:rsid w:val="003E4837"/>
    <w:rsid w:val="003E4A8F"/>
    <w:rsid w:val="003E4B4C"/>
    <w:rsid w:val="003E6EFD"/>
    <w:rsid w:val="003E7855"/>
    <w:rsid w:val="003E7A09"/>
    <w:rsid w:val="003E7CB8"/>
    <w:rsid w:val="003F0C42"/>
    <w:rsid w:val="003F5865"/>
    <w:rsid w:val="00401372"/>
    <w:rsid w:val="0040210C"/>
    <w:rsid w:val="00402537"/>
    <w:rsid w:val="0040343C"/>
    <w:rsid w:val="00403F60"/>
    <w:rsid w:val="0040409E"/>
    <w:rsid w:val="004054FD"/>
    <w:rsid w:val="00405C24"/>
    <w:rsid w:val="00406FA4"/>
    <w:rsid w:val="00410072"/>
    <w:rsid w:val="00411B81"/>
    <w:rsid w:val="0041244A"/>
    <w:rsid w:val="0041269C"/>
    <w:rsid w:val="00412CCF"/>
    <w:rsid w:val="00416C1A"/>
    <w:rsid w:val="004176E8"/>
    <w:rsid w:val="00421DFF"/>
    <w:rsid w:val="0042438A"/>
    <w:rsid w:val="004272B3"/>
    <w:rsid w:val="00430197"/>
    <w:rsid w:val="0043075C"/>
    <w:rsid w:val="0043096C"/>
    <w:rsid w:val="00432045"/>
    <w:rsid w:val="00432A5C"/>
    <w:rsid w:val="00433670"/>
    <w:rsid w:val="00434579"/>
    <w:rsid w:val="004349E4"/>
    <w:rsid w:val="0043506D"/>
    <w:rsid w:val="00436103"/>
    <w:rsid w:val="004369A4"/>
    <w:rsid w:val="00436CD4"/>
    <w:rsid w:val="0044011E"/>
    <w:rsid w:val="004404D4"/>
    <w:rsid w:val="0044143D"/>
    <w:rsid w:val="0044242A"/>
    <w:rsid w:val="004428A6"/>
    <w:rsid w:val="00442C2D"/>
    <w:rsid w:val="004432D2"/>
    <w:rsid w:val="00444278"/>
    <w:rsid w:val="00445B96"/>
    <w:rsid w:val="00452371"/>
    <w:rsid w:val="00454258"/>
    <w:rsid w:val="00454B58"/>
    <w:rsid w:val="00454DEA"/>
    <w:rsid w:val="00454EE8"/>
    <w:rsid w:val="00460E23"/>
    <w:rsid w:val="00462233"/>
    <w:rsid w:val="00464008"/>
    <w:rsid w:val="00464ED4"/>
    <w:rsid w:val="00465756"/>
    <w:rsid w:val="004658FB"/>
    <w:rsid w:val="00465FF1"/>
    <w:rsid w:val="0046605D"/>
    <w:rsid w:val="0046774E"/>
    <w:rsid w:val="00467A3C"/>
    <w:rsid w:val="00467F44"/>
    <w:rsid w:val="00470E9E"/>
    <w:rsid w:val="00472CB8"/>
    <w:rsid w:val="0047514F"/>
    <w:rsid w:val="00475178"/>
    <w:rsid w:val="00475D07"/>
    <w:rsid w:val="0047666A"/>
    <w:rsid w:val="00476D99"/>
    <w:rsid w:val="00476F40"/>
    <w:rsid w:val="0047745A"/>
    <w:rsid w:val="00481047"/>
    <w:rsid w:val="00481373"/>
    <w:rsid w:val="00482AA6"/>
    <w:rsid w:val="0048302C"/>
    <w:rsid w:val="00484F50"/>
    <w:rsid w:val="004858AB"/>
    <w:rsid w:val="00485FCC"/>
    <w:rsid w:val="00486AD5"/>
    <w:rsid w:val="0048701B"/>
    <w:rsid w:val="00487B24"/>
    <w:rsid w:val="004913BA"/>
    <w:rsid w:val="004915CA"/>
    <w:rsid w:val="00491A42"/>
    <w:rsid w:val="00491BA1"/>
    <w:rsid w:val="00491F62"/>
    <w:rsid w:val="0049251A"/>
    <w:rsid w:val="00496548"/>
    <w:rsid w:val="00496940"/>
    <w:rsid w:val="0049700A"/>
    <w:rsid w:val="00497712"/>
    <w:rsid w:val="004A0C3F"/>
    <w:rsid w:val="004A12CD"/>
    <w:rsid w:val="004A159B"/>
    <w:rsid w:val="004A3218"/>
    <w:rsid w:val="004A3298"/>
    <w:rsid w:val="004A38CC"/>
    <w:rsid w:val="004A3B30"/>
    <w:rsid w:val="004A3FAD"/>
    <w:rsid w:val="004A4957"/>
    <w:rsid w:val="004A571E"/>
    <w:rsid w:val="004A75A0"/>
    <w:rsid w:val="004B032D"/>
    <w:rsid w:val="004B0D8D"/>
    <w:rsid w:val="004B141F"/>
    <w:rsid w:val="004B1479"/>
    <w:rsid w:val="004B2C51"/>
    <w:rsid w:val="004B2E97"/>
    <w:rsid w:val="004B4325"/>
    <w:rsid w:val="004B4B7E"/>
    <w:rsid w:val="004B4E3B"/>
    <w:rsid w:val="004B5F44"/>
    <w:rsid w:val="004B60FF"/>
    <w:rsid w:val="004B6889"/>
    <w:rsid w:val="004B73D8"/>
    <w:rsid w:val="004C0DDF"/>
    <w:rsid w:val="004C19E9"/>
    <w:rsid w:val="004C6E7E"/>
    <w:rsid w:val="004C7410"/>
    <w:rsid w:val="004C7934"/>
    <w:rsid w:val="004C7EEA"/>
    <w:rsid w:val="004D0B5A"/>
    <w:rsid w:val="004D1DF3"/>
    <w:rsid w:val="004D37C3"/>
    <w:rsid w:val="004D44F6"/>
    <w:rsid w:val="004D5AB0"/>
    <w:rsid w:val="004D65D1"/>
    <w:rsid w:val="004D668C"/>
    <w:rsid w:val="004D6D04"/>
    <w:rsid w:val="004D7A5A"/>
    <w:rsid w:val="004D7E9D"/>
    <w:rsid w:val="004E06CF"/>
    <w:rsid w:val="004E0B56"/>
    <w:rsid w:val="004E0E80"/>
    <w:rsid w:val="004E2209"/>
    <w:rsid w:val="004E285C"/>
    <w:rsid w:val="004E34A3"/>
    <w:rsid w:val="004E3779"/>
    <w:rsid w:val="004E3B84"/>
    <w:rsid w:val="004E45D0"/>
    <w:rsid w:val="004E5755"/>
    <w:rsid w:val="004E632A"/>
    <w:rsid w:val="004E6DA7"/>
    <w:rsid w:val="004E7B34"/>
    <w:rsid w:val="004F1AFF"/>
    <w:rsid w:val="004F21DF"/>
    <w:rsid w:val="004F366B"/>
    <w:rsid w:val="004F5900"/>
    <w:rsid w:val="004F5903"/>
    <w:rsid w:val="00500BED"/>
    <w:rsid w:val="00500D0A"/>
    <w:rsid w:val="00501098"/>
    <w:rsid w:val="00501CA4"/>
    <w:rsid w:val="005028A4"/>
    <w:rsid w:val="00502D5D"/>
    <w:rsid w:val="00503853"/>
    <w:rsid w:val="005040E8"/>
    <w:rsid w:val="005040FC"/>
    <w:rsid w:val="00504347"/>
    <w:rsid w:val="00505CA2"/>
    <w:rsid w:val="005069D5"/>
    <w:rsid w:val="0050726F"/>
    <w:rsid w:val="00507752"/>
    <w:rsid w:val="005078E1"/>
    <w:rsid w:val="00507BEC"/>
    <w:rsid w:val="00510C95"/>
    <w:rsid w:val="00510E1B"/>
    <w:rsid w:val="00510EA8"/>
    <w:rsid w:val="00510F12"/>
    <w:rsid w:val="005117D8"/>
    <w:rsid w:val="00511929"/>
    <w:rsid w:val="00511D91"/>
    <w:rsid w:val="00513A62"/>
    <w:rsid w:val="0051436E"/>
    <w:rsid w:val="005145AD"/>
    <w:rsid w:val="005149F4"/>
    <w:rsid w:val="00514DA1"/>
    <w:rsid w:val="0051651F"/>
    <w:rsid w:val="0051689A"/>
    <w:rsid w:val="005168C6"/>
    <w:rsid w:val="005171D1"/>
    <w:rsid w:val="00520871"/>
    <w:rsid w:val="0052115A"/>
    <w:rsid w:val="00521DEF"/>
    <w:rsid w:val="005222A6"/>
    <w:rsid w:val="0052402E"/>
    <w:rsid w:val="00524E50"/>
    <w:rsid w:val="005257B8"/>
    <w:rsid w:val="00526221"/>
    <w:rsid w:val="00526509"/>
    <w:rsid w:val="00526B3C"/>
    <w:rsid w:val="00527205"/>
    <w:rsid w:val="00532337"/>
    <w:rsid w:val="005323EE"/>
    <w:rsid w:val="0053268C"/>
    <w:rsid w:val="00532F7C"/>
    <w:rsid w:val="005336BD"/>
    <w:rsid w:val="00533705"/>
    <w:rsid w:val="0053478A"/>
    <w:rsid w:val="005349C6"/>
    <w:rsid w:val="00534A26"/>
    <w:rsid w:val="00534BBB"/>
    <w:rsid w:val="00535A74"/>
    <w:rsid w:val="00536C72"/>
    <w:rsid w:val="00540F59"/>
    <w:rsid w:val="00541041"/>
    <w:rsid w:val="00542867"/>
    <w:rsid w:val="005442CE"/>
    <w:rsid w:val="0054689A"/>
    <w:rsid w:val="00546DAD"/>
    <w:rsid w:val="00546EED"/>
    <w:rsid w:val="0055007E"/>
    <w:rsid w:val="00550266"/>
    <w:rsid w:val="0055038B"/>
    <w:rsid w:val="00550DF2"/>
    <w:rsid w:val="0055266E"/>
    <w:rsid w:val="005527FA"/>
    <w:rsid w:val="00552F53"/>
    <w:rsid w:val="005534A5"/>
    <w:rsid w:val="00553983"/>
    <w:rsid w:val="00553D26"/>
    <w:rsid w:val="00554510"/>
    <w:rsid w:val="00554780"/>
    <w:rsid w:val="005560F0"/>
    <w:rsid w:val="005570A1"/>
    <w:rsid w:val="005571D2"/>
    <w:rsid w:val="00557D11"/>
    <w:rsid w:val="005602BF"/>
    <w:rsid w:val="0056073A"/>
    <w:rsid w:val="00560EB5"/>
    <w:rsid w:val="005630F8"/>
    <w:rsid w:val="00565292"/>
    <w:rsid w:val="005700E4"/>
    <w:rsid w:val="005700FD"/>
    <w:rsid w:val="00572822"/>
    <w:rsid w:val="00573FD9"/>
    <w:rsid w:val="005749B0"/>
    <w:rsid w:val="00574C37"/>
    <w:rsid w:val="00574D95"/>
    <w:rsid w:val="00575398"/>
    <w:rsid w:val="00576D4F"/>
    <w:rsid w:val="005773DF"/>
    <w:rsid w:val="00577481"/>
    <w:rsid w:val="00577CD0"/>
    <w:rsid w:val="0058013A"/>
    <w:rsid w:val="00580F18"/>
    <w:rsid w:val="0058208E"/>
    <w:rsid w:val="005849C4"/>
    <w:rsid w:val="00584DB8"/>
    <w:rsid w:val="00585875"/>
    <w:rsid w:val="00585C5A"/>
    <w:rsid w:val="00587419"/>
    <w:rsid w:val="0059192B"/>
    <w:rsid w:val="00592891"/>
    <w:rsid w:val="005928F9"/>
    <w:rsid w:val="00592C7B"/>
    <w:rsid w:val="005944E5"/>
    <w:rsid w:val="00594E75"/>
    <w:rsid w:val="00595FA5"/>
    <w:rsid w:val="005A01C9"/>
    <w:rsid w:val="005A044D"/>
    <w:rsid w:val="005A05E7"/>
    <w:rsid w:val="005A17F2"/>
    <w:rsid w:val="005A1F87"/>
    <w:rsid w:val="005A3C24"/>
    <w:rsid w:val="005A4B74"/>
    <w:rsid w:val="005A5553"/>
    <w:rsid w:val="005A5A78"/>
    <w:rsid w:val="005A5E1C"/>
    <w:rsid w:val="005A6495"/>
    <w:rsid w:val="005A6777"/>
    <w:rsid w:val="005B1E93"/>
    <w:rsid w:val="005B2CB1"/>
    <w:rsid w:val="005B35B5"/>
    <w:rsid w:val="005B514B"/>
    <w:rsid w:val="005B6B4E"/>
    <w:rsid w:val="005B725D"/>
    <w:rsid w:val="005B77A6"/>
    <w:rsid w:val="005B7DD4"/>
    <w:rsid w:val="005C02FE"/>
    <w:rsid w:val="005C1502"/>
    <w:rsid w:val="005C2831"/>
    <w:rsid w:val="005C2BC9"/>
    <w:rsid w:val="005C32A4"/>
    <w:rsid w:val="005C4C89"/>
    <w:rsid w:val="005C522F"/>
    <w:rsid w:val="005C5691"/>
    <w:rsid w:val="005C647C"/>
    <w:rsid w:val="005C739E"/>
    <w:rsid w:val="005C7CF1"/>
    <w:rsid w:val="005D0773"/>
    <w:rsid w:val="005D26FB"/>
    <w:rsid w:val="005D274A"/>
    <w:rsid w:val="005D4C86"/>
    <w:rsid w:val="005D51C0"/>
    <w:rsid w:val="005E1D34"/>
    <w:rsid w:val="005E20CA"/>
    <w:rsid w:val="005E2772"/>
    <w:rsid w:val="005E3481"/>
    <w:rsid w:val="005E3B57"/>
    <w:rsid w:val="005E3ED6"/>
    <w:rsid w:val="005E5B14"/>
    <w:rsid w:val="005E7AD2"/>
    <w:rsid w:val="005F0643"/>
    <w:rsid w:val="005F0A31"/>
    <w:rsid w:val="005F0A78"/>
    <w:rsid w:val="005F154A"/>
    <w:rsid w:val="005F1A06"/>
    <w:rsid w:val="005F1FA6"/>
    <w:rsid w:val="005F204D"/>
    <w:rsid w:val="005F4012"/>
    <w:rsid w:val="005F5D43"/>
    <w:rsid w:val="005F60A5"/>
    <w:rsid w:val="005F7D24"/>
    <w:rsid w:val="00600955"/>
    <w:rsid w:val="00601378"/>
    <w:rsid w:val="0060177C"/>
    <w:rsid w:val="00602A87"/>
    <w:rsid w:val="00603319"/>
    <w:rsid w:val="006053BD"/>
    <w:rsid w:val="00605A43"/>
    <w:rsid w:val="00607BB7"/>
    <w:rsid w:val="0061047B"/>
    <w:rsid w:val="0061074C"/>
    <w:rsid w:val="00611475"/>
    <w:rsid w:val="006114D8"/>
    <w:rsid w:val="00613042"/>
    <w:rsid w:val="0061356F"/>
    <w:rsid w:val="00613981"/>
    <w:rsid w:val="00613BD5"/>
    <w:rsid w:val="00616C88"/>
    <w:rsid w:val="006176F7"/>
    <w:rsid w:val="00621A03"/>
    <w:rsid w:val="006222D8"/>
    <w:rsid w:val="00623511"/>
    <w:rsid w:val="006238BB"/>
    <w:rsid w:val="00623EEB"/>
    <w:rsid w:val="006240F1"/>
    <w:rsid w:val="00624438"/>
    <w:rsid w:val="00626B24"/>
    <w:rsid w:val="00627398"/>
    <w:rsid w:val="00630598"/>
    <w:rsid w:val="00630E74"/>
    <w:rsid w:val="00632E6C"/>
    <w:rsid w:val="006340B8"/>
    <w:rsid w:val="006368A0"/>
    <w:rsid w:val="006368F2"/>
    <w:rsid w:val="00637276"/>
    <w:rsid w:val="00637400"/>
    <w:rsid w:val="00637BCC"/>
    <w:rsid w:val="00640825"/>
    <w:rsid w:val="00640A99"/>
    <w:rsid w:val="00641C6F"/>
    <w:rsid w:val="006421C3"/>
    <w:rsid w:val="00642770"/>
    <w:rsid w:val="0064292E"/>
    <w:rsid w:val="00642DFA"/>
    <w:rsid w:val="006438DE"/>
    <w:rsid w:val="00643E53"/>
    <w:rsid w:val="00644663"/>
    <w:rsid w:val="00644AD6"/>
    <w:rsid w:val="00645DB9"/>
    <w:rsid w:val="00646147"/>
    <w:rsid w:val="00652341"/>
    <w:rsid w:val="00653697"/>
    <w:rsid w:val="006539F0"/>
    <w:rsid w:val="0065406B"/>
    <w:rsid w:val="0065414B"/>
    <w:rsid w:val="00654A80"/>
    <w:rsid w:val="00655E22"/>
    <w:rsid w:val="00656266"/>
    <w:rsid w:val="00657DA7"/>
    <w:rsid w:val="00660165"/>
    <w:rsid w:val="00660D62"/>
    <w:rsid w:val="00660FB0"/>
    <w:rsid w:val="0066240F"/>
    <w:rsid w:val="00663E74"/>
    <w:rsid w:val="00663F57"/>
    <w:rsid w:val="00663FB0"/>
    <w:rsid w:val="006641E8"/>
    <w:rsid w:val="0066429F"/>
    <w:rsid w:val="00664B9D"/>
    <w:rsid w:val="006656C3"/>
    <w:rsid w:val="00666B33"/>
    <w:rsid w:val="00667A04"/>
    <w:rsid w:val="00667EBE"/>
    <w:rsid w:val="00672F8E"/>
    <w:rsid w:val="006763E6"/>
    <w:rsid w:val="0067670D"/>
    <w:rsid w:val="006800DF"/>
    <w:rsid w:val="006812C8"/>
    <w:rsid w:val="00681A89"/>
    <w:rsid w:val="006831CE"/>
    <w:rsid w:val="0068368B"/>
    <w:rsid w:val="00683A6A"/>
    <w:rsid w:val="00683AA8"/>
    <w:rsid w:val="00684164"/>
    <w:rsid w:val="00685732"/>
    <w:rsid w:val="00685F12"/>
    <w:rsid w:val="00687136"/>
    <w:rsid w:val="00687961"/>
    <w:rsid w:val="00687BD8"/>
    <w:rsid w:val="00690C5F"/>
    <w:rsid w:val="00691F4D"/>
    <w:rsid w:val="00692D9D"/>
    <w:rsid w:val="006933A8"/>
    <w:rsid w:val="0069478E"/>
    <w:rsid w:val="00694F15"/>
    <w:rsid w:val="006956AD"/>
    <w:rsid w:val="00696209"/>
    <w:rsid w:val="006A2839"/>
    <w:rsid w:val="006A5CE0"/>
    <w:rsid w:val="006B22C7"/>
    <w:rsid w:val="006B28B2"/>
    <w:rsid w:val="006B342C"/>
    <w:rsid w:val="006B3F92"/>
    <w:rsid w:val="006B409F"/>
    <w:rsid w:val="006B5FE8"/>
    <w:rsid w:val="006B6FD6"/>
    <w:rsid w:val="006B7A51"/>
    <w:rsid w:val="006B7C7A"/>
    <w:rsid w:val="006B7E21"/>
    <w:rsid w:val="006C0B27"/>
    <w:rsid w:val="006C2D51"/>
    <w:rsid w:val="006C42C3"/>
    <w:rsid w:val="006C4317"/>
    <w:rsid w:val="006C50F2"/>
    <w:rsid w:val="006C62AC"/>
    <w:rsid w:val="006C69A2"/>
    <w:rsid w:val="006C7159"/>
    <w:rsid w:val="006C7B48"/>
    <w:rsid w:val="006D0008"/>
    <w:rsid w:val="006D6A4E"/>
    <w:rsid w:val="006D77F0"/>
    <w:rsid w:val="006E0263"/>
    <w:rsid w:val="006E09A4"/>
    <w:rsid w:val="006E0C95"/>
    <w:rsid w:val="006E19AD"/>
    <w:rsid w:val="006E1D3D"/>
    <w:rsid w:val="006E2584"/>
    <w:rsid w:val="006E4643"/>
    <w:rsid w:val="006E4AE9"/>
    <w:rsid w:val="006E4CAF"/>
    <w:rsid w:val="006E56F9"/>
    <w:rsid w:val="006E740A"/>
    <w:rsid w:val="006E7848"/>
    <w:rsid w:val="006F1D95"/>
    <w:rsid w:val="006F2BB6"/>
    <w:rsid w:val="006F2C29"/>
    <w:rsid w:val="006F2C80"/>
    <w:rsid w:val="006F3B25"/>
    <w:rsid w:val="006F5DAD"/>
    <w:rsid w:val="00701778"/>
    <w:rsid w:val="00702ED5"/>
    <w:rsid w:val="007038F9"/>
    <w:rsid w:val="007049EF"/>
    <w:rsid w:val="0070738D"/>
    <w:rsid w:val="00707651"/>
    <w:rsid w:val="007124E0"/>
    <w:rsid w:val="007127E5"/>
    <w:rsid w:val="00712BB1"/>
    <w:rsid w:val="00713B3B"/>
    <w:rsid w:val="0071428B"/>
    <w:rsid w:val="007146E5"/>
    <w:rsid w:val="00717576"/>
    <w:rsid w:val="007178BE"/>
    <w:rsid w:val="00720CFC"/>
    <w:rsid w:val="00722FD3"/>
    <w:rsid w:val="00723CE3"/>
    <w:rsid w:val="00724167"/>
    <w:rsid w:val="0072536E"/>
    <w:rsid w:val="00725B81"/>
    <w:rsid w:val="0072684D"/>
    <w:rsid w:val="00730DA0"/>
    <w:rsid w:val="00731D9E"/>
    <w:rsid w:val="007321CC"/>
    <w:rsid w:val="0073366F"/>
    <w:rsid w:val="00734E94"/>
    <w:rsid w:val="00737003"/>
    <w:rsid w:val="007371E0"/>
    <w:rsid w:val="0074084A"/>
    <w:rsid w:val="007419DF"/>
    <w:rsid w:val="00741A5F"/>
    <w:rsid w:val="00741CAF"/>
    <w:rsid w:val="007420D2"/>
    <w:rsid w:val="007422C8"/>
    <w:rsid w:val="007433DD"/>
    <w:rsid w:val="007436BB"/>
    <w:rsid w:val="00743A83"/>
    <w:rsid w:val="00743FD2"/>
    <w:rsid w:val="0074476F"/>
    <w:rsid w:val="00744828"/>
    <w:rsid w:val="00746081"/>
    <w:rsid w:val="00746640"/>
    <w:rsid w:val="00746DDD"/>
    <w:rsid w:val="00747A59"/>
    <w:rsid w:val="0075038A"/>
    <w:rsid w:val="00750620"/>
    <w:rsid w:val="007519F0"/>
    <w:rsid w:val="00751A38"/>
    <w:rsid w:val="00752568"/>
    <w:rsid w:val="00753C36"/>
    <w:rsid w:val="00754033"/>
    <w:rsid w:val="00757BC1"/>
    <w:rsid w:val="00760F27"/>
    <w:rsid w:val="00766676"/>
    <w:rsid w:val="00766E70"/>
    <w:rsid w:val="00767CE8"/>
    <w:rsid w:val="00770110"/>
    <w:rsid w:val="007702C8"/>
    <w:rsid w:val="007715E5"/>
    <w:rsid w:val="00771A3C"/>
    <w:rsid w:val="00772AB1"/>
    <w:rsid w:val="007730D4"/>
    <w:rsid w:val="00773664"/>
    <w:rsid w:val="0077617B"/>
    <w:rsid w:val="00776677"/>
    <w:rsid w:val="0078078A"/>
    <w:rsid w:val="00782EA0"/>
    <w:rsid w:val="00783FB5"/>
    <w:rsid w:val="00785103"/>
    <w:rsid w:val="0078776A"/>
    <w:rsid w:val="00787AD0"/>
    <w:rsid w:val="00791A55"/>
    <w:rsid w:val="00792636"/>
    <w:rsid w:val="00792FDC"/>
    <w:rsid w:val="007931D4"/>
    <w:rsid w:val="0079322F"/>
    <w:rsid w:val="00794514"/>
    <w:rsid w:val="00795B56"/>
    <w:rsid w:val="00795F02"/>
    <w:rsid w:val="007968EA"/>
    <w:rsid w:val="007975B8"/>
    <w:rsid w:val="007A1FE0"/>
    <w:rsid w:val="007A3ED6"/>
    <w:rsid w:val="007A4A87"/>
    <w:rsid w:val="007A5D78"/>
    <w:rsid w:val="007A73DA"/>
    <w:rsid w:val="007B15D2"/>
    <w:rsid w:val="007B16EF"/>
    <w:rsid w:val="007B1839"/>
    <w:rsid w:val="007B1BE3"/>
    <w:rsid w:val="007B2F5A"/>
    <w:rsid w:val="007B40B6"/>
    <w:rsid w:val="007B63A8"/>
    <w:rsid w:val="007B6D0B"/>
    <w:rsid w:val="007B767A"/>
    <w:rsid w:val="007C0F49"/>
    <w:rsid w:val="007C24D3"/>
    <w:rsid w:val="007C3593"/>
    <w:rsid w:val="007C54EA"/>
    <w:rsid w:val="007C5AEB"/>
    <w:rsid w:val="007C5EC1"/>
    <w:rsid w:val="007C7A13"/>
    <w:rsid w:val="007C7F48"/>
    <w:rsid w:val="007D0692"/>
    <w:rsid w:val="007D284B"/>
    <w:rsid w:val="007D2B3B"/>
    <w:rsid w:val="007D4185"/>
    <w:rsid w:val="007D5CA2"/>
    <w:rsid w:val="007D6804"/>
    <w:rsid w:val="007D6E83"/>
    <w:rsid w:val="007D781E"/>
    <w:rsid w:val="007D7DF9"/>
    <w:rsid w:val="007E02F3"/>
    <w:rsid w:val="007E03EB"/>
    <w:rsid w:val="007E0800"/>
    <w:rsid w:val="007E10B8"/>
    <w:rsid w:val="007E2156"/>
    <w:rsid w:val="007E239A"/>
    <w:rsid w:val="007E23D1"/>
    <w:rsid w:val="007E25BE"/>
    <w:rsid w:val="007E3DF9"/>
    <w:rsid w:val="007E634F"/>
    <w:rsid w:val="007E6B32"/>
    <w:rsid w:val="007E7698"/>
    <w:rsid w:val="007E77FD"/>
    <w:rsid w:val="007F0555"/>
    <w:rsid w:val="007F1A1C"/>
    <w:rsid w:val="007F3899"/>
    <w:rsid w:val="007F4156"/>
    <w:rsid w:val="007F4632"/>
    <w:rsid w:val="007F4A35"/>
    <w:rsid w:val="007F5EE6"/>
    <w:rsid w:val="007F614B"/>
    <w:rsid w:val="007F6862"/>
    <w:rsid w:val="007F7382"/>
    <w:rsid w:val="007F7B0A"/>
    <w:rsid w:val="00800D3D"/>
    <w:rsid w:val="0080136C"/>
    <w:rsid w:val="00802C4F"/>
    <w:rsid w:val="00803898"/>
    <w:rsid w:val="0080491D"/>
    <w:rsid w:val="00805B62"/>
    <w:rsid w:val="00806658"/>
    <w:rsid w:val="00810181"/>
    <w:rsid w:val="00810B21"/>
    <w:rsid w:val="008114E7"/>
    <w:rsid w:val="00811D85"/>
    <w:rsid w:val="00814338"/>
    <w:rsid w:val="008153BA"/>
    <w:rsid w:val="00816103"/>
    <w:rsid w:val="00817A52"/>
    <w:rsid w:val="008200AB"/>
    <w:rsid w:val="00820808"/>
    <w:rsid w:val="00820926"/>
    <w:rsid w:val="0082163B"/>
    <w:rsid w:val="00822045"/>
    <w:rsid w:val="008231CE"/>
    <w:rsid w:val="00823A62"/>
    <w:rsid w:val="00825B20"/>
    <w:rsid w:val="00827274"/>
    <w:rsid w:val="00832EF4"/>
    <w:rsid w:val="00833681"/>
    <w:rsid w:val="00834814"/>
    <w:rsid w:val="00834978"/>
    <w:rsid w:val="00835F85"/>
    <w:rsid w:val="00836FC7"/>
    <w:rsid w:val="00837625"/>
    <w:rsid w:val="00837FBE"/>
    <w:rsid w:val="00840BDB"/>
    <w:rsid w:val="0084485D"/>
    <w:rsid w:val="00846BD5"/>
    <w:rsid w:val="00851DD9"/>
    <w:rsid w:val="00854426"/>
    <w:rsid w:val="008558D0"/>
    <w:rsid w:val="0085593A"/>
    <w:rsid w:val="00855ACC"/>
    <w:rsid w:val="00855D01"/>
    <w:rsid w:val="008562D1"/>
    <w:rsid w:val="00857F56"/>
    <w:rsid w:val="008637A8"/>
    <w:rsid w:val="00863962"/>
    <w:rsid w:val="0086399A"/>
    <w:rsid w:val="00863AB2"/>
    <w:rsid w:val="008642DC"/>
    <w:rsid w:val="008647D1"/>
    <w:rsid w:val="00865145"/>
    <w:rsid w:val="0086544F"/>
    <w:rsid w:val="00865C32"/>
    <w:rsid w:val="00865E81"/>
    <w:rsid w:val="008664C5"/>
    <w:rsid w:val="00866897"/>
    <w:rsid w:val="00866BDE"/>
    <w:rsid w:val="00866F03"/>
    <w:rsid w:val="00866F9B"/>
    <w:rsid w:val="00867E2D"/>
    <w:rsid w:val="00867EE8"/>
    <w:rsid w:val="00870431"/>
    <w:rsid w:val="00870941"/>
    <w:rsid w:val="00871729"/>
    <w:rsid w:val="00872444"/>
    <w:rsid w:val="008727BB"/>
    <w:rsid w:val="008734E9"/>
    <w:rsid w:val="00874AA4"/>
    <w:rsid w:val="00874BB6"/>
    <w:rsid w:val="00875388"/>
    <w:rsid w:val="0087725A"/>
    <w:rsid w:val="00880B7A"/>
    <w:rsid w:val="00880DA2"/>
    <w:rsid w:val="00881480"/>
    <w:rsid w:val="00882EFF"/>
    <w:rsid w:val="00883A97"/>
    <w:rsid w:val="0088423E"/>
    <w:rsid w:val="00884EB1"/>
    <w:rsid w:val="00885BEF"/>
    <w:rsid w:val="00885EC8"/>
    <w:rsid w:val="008904BA"/>
    <w:rsid w:val="00890CD1"/>
    <w:rsid w:val="008919EC"/>
    <w:rsid w:val="008923AA"/>
    <w:rsid w:val="00892D05"/>
    <w:rsid w:val="00893397"/>
    <w:rsid w:val="00894483"/>
    <w:rsid w:val="00895041"/>
    <w:rsid w:val="00896591"/>
    <w:rsid w:val="00897714"/>
    <w:rsid w:val="00897BB2"/>
    <w:rsid w:val="008A0B15"/>
    <w:rsid w:val="008A0BD2"/>
    <w:rsid w:val="008A1101"/>
    <w:rsid w:val="008A1C8E"/>
    <w:rsid w:val="008A2D31"/>
    <w:rsid w:val="008A3E56"/>
    <w:rsid w:val="008A43B4"/>
    <w:rsid w:val="008A473A"/>
    <w:rsid w:val="008A4919"/>
    <w:rsid w:val="008A57C6"/>
    <w:rsid w:val="008A6309"/>
    <w:rsid w:val="008A737B"/>
    <w:rsid w:val="008A75DB"/>
    <w:rsid w:val="008A7630"/>
    <w:rsid w:val="008B0A9C"/>
    <w:rsid w:val="008B18C1"/>
    <w:rsid w:val="008B1B41"/>
    <w:rsid w:val="008B2890"/>
    <w:rsid w:val="008B31E5"/>
    <w:rsid w:val="008B4C73"/>
    <w:rsid w:val="008B60D3"/>
    <w:rsid w:val="008B61AF"/>
    <w:rsid w:val="008B652F"/>
    <w:rsid w:val="008B7289"/>
    <w:rsid w:val="008B7D8E"/>
    <w:rsid w:val="008B7F0C"/>
    <w:rsid w:val="008C1B46"/>
    <w:rsid w:val="008C6116"/>
    <w:rsid w:val="008C6532"/>
    <w:rsid w:val="008C6B62"/>
    <w:rsid w:val="008C705D"/>
    <w:rsid w:val="008D0ADE"/>
    <w:rsid w:val="008D0CF3"/>
    <w:rsid w:val="008D294B"/>
    <w:rsid w:val="008D5AD7"/>
    <w:rsid w:val="008D79F9"/>
    <w:rsid w:val="008E0BBD"/>
    <w:rsid w:val="008E1BE7"/>
    <w:rsid w:val="008E2D6C"/>
    <w:rsid w:val="008E31F5"/>
    <w:rsid w:val="008E3C70"/>
    <w:rsid w:val="008E411E"/>
    <w:rsid w:val="008E428E"/>
    <w:rsid w:val="008E49DF"/>
    <w:rsid w:val="008E4FD1"/>
    <w:rsid w:val="008E75AF"/>
    <w:rsid w:val="008E7D8C"/>
    <w:rsid w:val="008F07F6"/>
    <w:rsid w:val="008F0D69"/>
    <w:rsid w:val="008F0D7B"/>
    <w:rsid w:val="008F2700"/>
    <w:rsid w:val="008F2792"/>
    <w:rsid w:val="008F2DDA"/>
    <w:rsid w:val="008F39F8"/>
    <w:rsid w:val="008F4EA1"/>
    <w:rsid w:val="008F6026"/>
    <w:rsid w:val="008F7345"/>
    <w:rsid w:val="008F7BA2"/>
    <w:rsid w:val="00900783"/>
    <w:rsid w:val="00903740"/>
    <w:rsid w:val="00903779"/>
    <w:rsid w:val="00903E44"/>
    <w:rsid w:val="0090433F"/>
    <w:rsid w:val="00904678"/>
    <w:rsid w:val="00905B99"/>
    <w:rsid w:val="00906196"/>
    <w:rsid w:val="00906E85"/>
    <w:rsid w:val="00911479"/>
    <w:rsid w:val="00911E5C"/>
    <w:rsid w:val="0091245B"/>
    <w:rsid w:val="0091268B"/>
    <w:rsid w:val="009130E4"/>
    <w:rsid w:val="00913AE7"/>
    <w:rsid w:val="0091689A"/>
    <w:rsid w:val="009169D4"/>
    <w:rsid w:val="00916D77"/>
    <w:rsid w:val="00920B69"/>
    <w:rsid w:val="0092165F"/>
    <w:rsid w:val="0092290C"/>
    <w:rsid w:val="00923E5C"/>
    <w:rsid w:val="00925602"/>
    <w:rsid w:val="00925D24"/>
    <w:rsid w:val="009269FF"/>
    <w:rsid w:val="00930463"/>
    <w:rsid w:val="00930B49"/>
    <w:rsid w:val="00930CB1"/>
    <w:rsid w:val="009325BD"/>
    <w:rsid w:val="00933BB8"/>
    <w:rsid w:val="00934187"/>
    <w:rsid w:val="009356E2"/>
    <w:rsid w:val="00936536"/>
    <w:rsid w:val="00940931"/>
    <w:rsid w:val="00940ABD"/>
    <w:rsid w:val="00940C96"/>
    <w:rsid w:val="00941290"/>
    <w:rsid w:val="00941342"/>
    <w:rsid w:val="00941DB4"/>
    <w:rsid w:val="00941F49"/>
    <w:rsid w:val="009441C0"/>
    <w:rsid w:val="00944D97"/>
    <w:rsid w:val="00945476"/>
    <w:rsid w:val="00945DF8"/>
    <w:rsid w:val="0094742D"/>
    <w:rsid w:val="00951485"/>
    <w:rsid w:val="00951B3E"/>
    <w:rsid w:val="00952E2C"/>
    <w:rsid w:val="009532EA"/>
    <w:rsid w:val="00954B22"/>
    <w:rsid w:val="0095656C"/>
    <w:rsid w:val="009567DD"/>
    <w:rsid w:val="00956F01"/>
    <w:rsid w:val="009572DD"/>
    <w:rsid w:val="00960BC8"/>
    <w:rsid w:val="009629B8"/>
    <w:rsid w:val="00963051"/>
    <w:rsid w:val="009634B1"/>
    <w:rsid w:val="00964609"/>
    <w:rsid w:val="0096525D"/>
    <w:rsid w:val="00965D27"/>
    <w:rsid w:val="0096711E"/>
    <w:rsid w:val="009677A7"/>
    <w:rsid w:val="00967D76"/>
    <w:rsid w:val="009707D2"/>
    <w:rsid w:val="00970CDF"/>
    <w:rsid w:val="00971094"/>
    <w:rsid w:val="009715F1"/>
    <w:rsid w:val="00973241"/>
    <w:rsid w:val="00973C20"/>
    <w:rsid w:val="00973C31"/>
    <w:rsid w:val="00976672"/>
    <w:rsid w:val="00976ADE"/>
    <w:rsid w:val="00981A92"/>
    <w:rsid w:val="0098269C"/>
    <w:rsid w:val="00982CE9"/>
    <w:rsid w:val="00984967"/>
    <w:rsid w:val="0098625D"/>
    <w:rsid w:val="00987C6C"/>
    <w:rsid w:val="00987FFE"/>
    <w:rsid w:val="009907E6"/>
    <w:rsid w:val="009920E4"/>
    <w:rsid w:val="00992385"/>
    <w:rsid w:val="00992630"/>
    <w:rsid w:val="00992FD2"/>
    <w:rsid w:val="00993A6C"/>
    <w:rsid w:val="009955C7"/>
    <w:rsid w:val="0099573C"/>
    <w:rsid w:val="00997B25"/>
    <w:rsid w:val="009A0118"/>
    <w:rsid w:val="009A011D"/>
    <w:rsid w:val="009A0B0B"/>
    <w:rsid w:val="009A0B11"/>
    <w:rsid w:val="009A2B3F"/>
    <w:rsid w:val="009A310D"/>
    <w:rsid w:val="009A3BD9"/>
    <w:rsid w:val="009A5839"/>
    <w:rsid w:val="009A797F"/>
    <w:rsid w:val="009B00D4"/>
    <w:rsid w:val="009B0533"/>
    <w:rsid w:val="009B12CB"/>
    <w:rsid w:val="009B1769"/>
    <w:rsid w:val="009B252E"/>
    <w:rsid w:val="009B2631"/>
    <w:rsid w:val="009B7F79"/>
    <w:rsid w:val="009C132E"/>
    <w:rsid w:val="009C1D7C"/>
    <w:rsid w:val="009C24D4"/>
    <w:rsid w:val="009C29BB"/>
    <w:rsid w:val="009C384A"/>
    <w:rsid w:val="009C4540"/>
    <w:rsid w:val="009C4B30"/>
    <w:rsid w:val="009C5D5A"/>
    <w:rsid w:val="009C6607"/>
    <w:rsid w:val="009C7392"/>
    <w:rsid w:val="009C7799"/>
    <w:rsid w:val="009D0CB4"/>
    <w:rsid w:val="009D1D41"/>
    <w:rsid w:val="009D28D6"/>
    <w:rsid w:val="009D36B6"/>
    <w:rsid w:val="009D4EDA"/>
    <w:rsid w:val="009D5DF8"/>
    <w:rsid w:val="009E020F"/>
    <w:rsid w:val="009E0CC6"/>
    <w:rsid w:val="009E0E95"/>
    <w:rsid w:val="009E127B"/>
    <w:rsid w:val="009E1534"/>
    <w:rsid w:val="009E2DEE"/>
    <w:rsid w:val="009E36F5"/>
    <w:rsid w:val="009E49B6"/>
    <w:rsid w:val="009E4F47"/>
    <w:rsid w:val="009E5BE7"/>
    <w:rsid w:val="009E5E0B"/>
    <w:rsid w:val="009E5EC0"/>
    <w:rsid w:val="009E78CB"/>
    <w:rsid w:val="009F1A8D"/>
    <w:rsid w:val="009F22DB"/>
    <w:rsid w:val="009F2F4D"/>
    <w:rsid w:val="009F47DE"/>
    <w:rsid w:val="009F79B4"/>
    <w:rsid w:val="009F7B85"/>
    <w:rsid w:val="00A00106"/>
    <w:rsid w:val="00A00EFA"/>
    <w:rsid w:val="00A014E9"/>
    <w:rsid w:val="00A0251D"/>
    <w:rsid w:val="00A03A96"/>
    <w:rsid w:val="00A0463B"/>
    <w:rsid w:val="00A057DF"/>
    <w:rsid w:val="00A05A16"/>
    <w:rsid w:val="00A06218"/>
    <w:rsid w:val="00A062FA"/>
    <w:rsid w:val="00A06919"/>
    <w:rsid w:val="00A0745B"/>
    <w:rsid w:val="00A07A02"/>
    <w:rsid w:val="00A07CD0"/>
    <w:rsid w:val="00A107E2"/>
    <w:rsid w:val="00A10857"/>
    <w:rsid w:val="00A10A19"/>
    <w:rsid w:val="00A10BBF"/>
    <w:rsid w:val="00A10D1A"/>
    <w:rsid w:val="00A11C7C"/>
    <w:rsid w:val="00A155D7"/>
    <w:rsid w:val="00A15CCE"/>
    <w:rsid w:val="00A16AB5"/>
    <w:rsid w:val="00A17C80"/>
    <w:rsid w:val="00A22034"/>
    <w:rsid w:val="00A220B5"/>
    <w:rsid w:val="00A22D84"/>
    <w:rsid w:val="00A233A1"/>
    <w:rsid w:val="00A23BFE"/>
    <w:rsid w:val="00A24234"/>
    <w:rsid w:val="00A24538"/>
    <w:rsid w:val="00A2615C"/>
    <w:rsid w:val="00A26F53"/>
    <w:rsid w:val="00A30936"/>
    <w:rsid w:val="00A30F49"/>
    <w:rsid w:val="00A31434"/>
    <w:rsid w:val="00A331CA"/>
    <w:rsid w:val="00A33469"/>
    <w:rsid w:val="00A33BA7"/>
    <w:rsid w:val="00A35A36"/>
    <w:rsid w:val="00A36C0B"/>
    <w:rsid w:val="00A36E76"/>
    <w:rsid w:val="00A36F4D"/>
    <w:rsid w:val="00A37C70"/>
    <w:rsid w:val="00A411C8"/>
    <w:rsid w:val="00A433AD"/>
    <w:rsid w:val="00A452AD"/>
    <w:rsid w:val="00A455FA"/>
    <w:rsid w:val="00A46ACF"/>
    <w:rsid w:val="00A475D9"/>
    <w:rsid w:val="00A50D0C"/>
    <w:rsid w:val="00A51455"/>
    <w:rsid w:val="00A51B9D"/>
    <w:rsid w:val="00A520DD"/>
    <w:rsid w:val="00A5468D"/>
    <w:rsid w:val="00A55414"/>
    <w:rsid w:val="00A55A9A"/>
    <w:rsid w:val="00A565B7"/>
    <w:rsid w:val="00A61124"/>
    <w:rsid w:val="00A6276C"/>
    <w:rsid w:val="00A64559"/>
    <w:rsid w:val="00A64978"/>
    <w:rsid w:val="00A6507B"/>
    <w:rsid w:val="00A651FE"/>
    <w:rsid w:val="00A657E9"/>
    <w:rsid w:val="00A65B05"/>
    <w:rsid w:val="00A65CA7"/>
    <w:rsid w:val="00A665FF"/>
    <w:rsid w:val="00A73AED"/>
    <w:rsid w:val="00A74A62"/>
    <w:rsid w:val="00A753A6"/>
    <w:rsid w:val="00A757CE"/>
    <w:rsid w:val="00A76EE9"/>
    <w:rsid w:val="00A76F3E"/>
    <w:rsid w:val="00A80A73"/>
    <w:rsid w:val="00A80ABE"/>
    <w:rsid w:val="00A80E17"/>
    <w:rsid w:val="00A80F8D"/>
    <w:rsid w:val="00A84FE7"/>
    <w:rsid w:val="00A86866"/>
    <w:rsid w:val="00A870B6"/>
    <w:rsid w:val="00A9070C"/>
    <w:rsid w:val="00A916DA"/>
    <w:rsid w:val="00A9196B"/>
    <w:rsid w:val="00A91C92"/>
    <w:rsid w:val="00A94665"/>
    <w:rsid w:val="00A95490"/>
    <w:rsid w:val="00A97860"/>
    <w:rsid w:val="00A97A6D"/>
    <w:rsid w:val="00AA1F30"/>
    <w:rsid w:val="00AA2535"/>
    <w:rsid w:val="00AA2C97"/>
    <w:rsid w:val="00AA3C0B"/>
    <w:rsid w:val="00AA4148"/>
    <w:rsid w:val="00AA5E08"/>
    <w:rsid w:val="00AA63AE"/>
    <w:rsid w:val="00AA6D1E"/>
    <w:rsid w:val="00AA75CB"/>
    <w:rsid w:val="00AB048E"/>
    <w:rsid w:val="00AB1188"/>
    <w:rsid w:val="00AB1743"/>
    <w:rsid w:val="00AB18A2"/>
    <w:rsid w:val="00AB1EB3"/>
    <w:rsid w:val="00AB29FB"/>
    <w:rsid w:val="00AB44F2"/>
    <w:rsid w:val="00AB6210"/>
    <w:rsid w:val="00AB6B90"/>
    <w:rsid w:val="00AB763A"/>
    <w:rsid w:val="00AC01FC"/>
    <w:rsid w:val="00AC39BA"/>
    <w:rsid w:val="00AC44F9"/>
    <w:rsid w:val="00AC5DD5"/>
    <w:rsid w:val="00AC5DE2"/>
    <w:rsid w:val="00AC60B5"/>
    <w:rsid w:val="00AC6299"/>
    <w:rsid w:val="00AC64B5"/>
    <w:rsid w:val="00AC6ADB"/>
    <w:rsid w:val="00AC724F"/>
    <w:rsid w:val="00AC76EA"/>
    <w:rsid w:val="00AC7729"/>
    <w:rsid w:val="00AD257C"/>
    <w:rsid w:val="00AD2FDC"/>
    <w:rsid w:val="00AD3DB4"/>
    <w:rsid w:val="00AD54B6"/>
    <w:rsid w:val="00AD71F7"/>
    <w:rsid w:val="00AD7418"/>
    <w:rsid w:val="00AD7764"/>
    <w:rsid w:val="00AD7C56"/>
    <w:rsid w:val="00AD7DED"/>
    <w:rsid w:val="00AE1309"/>
    <w:rsid w:val="00AE15D7"/>
    <w:rsid w:val="00AE3B76"/>
    <w:rsid w:val="00AE3DC7"/>
    <w:rsid w:val="00AE406D"/>
    <w:rsid w:val="00AE4BF7"/>
    <w:rsid w:val="00AE556D"/>
    <w:rsid w:val="00AE595C"/>
    <w:rsid w:val="00AE68BB"/>
    <w:rsid w:val="00AE70B3"/>
    <w:rsid w:val="00AE7A66"/>
    <w:rsid w:val="00AF08C9"/>
    <w:rsid w:val="00AF0A50"/>
    <w:rsid w:val="00AF14D0"/>
    <w:rsid w:val="00AF1BCC"/>
    <w:rsid w:val="00AF1E6B"/>
    <w:rsid w:val="00AF2186"/>
    <w:rsid w:val="00AF251F"/>
    <w:rsid w:val="00AF27FF"/>
    <w:rsid w:val="00AF2ED4"/>
    <w:rsid w:val="00AF388D"/>
    <w:rsid w:val="00AF5402"/>
    <w:rsid w:val="00AF56A9"/>
    <w:rsid w:val="00AF6259"/>
    <w:rsid w:val="00AF6AFB"/>
    <w:rsid w:val="00AF726D"/>
    <w:rsid w:val="00AF75D4"/>
    <w:rsid w:val="00B023B0"/>
    <w:rsid w:val="00B0440A"/>
    <w:rsid w:val="00B04D97"/>
    <w:rsid w:val="00B059F5"/>
    <w:rsid w:val="00B06076"/>
    <w:rsid w:val="00B0688E"/>
    <w:rsid w:val="00B06ABE"/>
    <w:rsid w:val="00B06ADE"/>
    <w:rsid w:val="00B070C3"/>
    <w:rsid w:val="00B07739"/>
    <w:rsid w:val="00B10DAC"/>
    <w:rsid w:val="00B11DBC"/>
    <w:rsid w:val="00B12D67"/>
    <w:rsid w:val="00B1333A"/>
    <w:rsid w:val="00B13C6E"/>
    <w:rsid w:val="00B14C58"/>
    <w:rsid w:val="00B16D61"/>
    <w:rsid w:val="00B16F48"/>
    <w:rsid w:val="00B17338"/>
    <w:rsid w:val="00B17A13"/>
    <w:rsid w:val="00B17FD9"/>
    <w:rsid w:val="00B21CB1"/>
    <w:rsid w:val="00B22198"/>
    <w:rsid w:val="00B223F7"/>
    <w:rsid w:val="00B224F2"/>
    <w:rsid w:val="00B228DC"/>
    <w:rsid w:val="00B228E8"/>
    <w:rsid w:val="00B24216"/>
    <w:rsid w:val="00B25051"/>
    <w:rsid w:val="00B25501"/>
    <w:rsid w:val="00B26531"/>
    <w:rsid w:val="00B26568"/>
    <w:rsid w:val="00B26DB9"/>
    <w:rsid w:val="00B270BE"/>
    <w:rsid w:val="00B31691"/>
    <w:rsid w:val="00B31DC2"/>
    <w:rsid w:val="00B31FC9"/>
    <w:rsid w:val="00B33597"/>
    <w:rsid w:val="00B353D0"/>
    <w:rsid w:val="00B36836"/>
    <w:rsid w:val="00B36EC6"/>
    <w:rsid w:val="00B40023"/>
    <w:rsid w:val="00B407A0"/>
    <w:rsid w:val="00B41C1D"/>
    <w:rsid w:val="00B42DAB"/>
    <w:rsid w:val="00B43173"/>
    <w:rsid w:val="00B43611"/>
    <w:rsid w:val="00B44DA7"/>
    <w:rsid w:val="00B47364"/>
    <w:rsid w:val="00B5093C"/>
    <w:rsid w:val="00B53ED0"/>
    <w:rsid w:val="00B544E3"/>
    <w:rsid w:val="00B6088D"/>
    <w:rsid w:val="00B621CC"/>
    <w:rsid w:val="00B628B0"/>
    <w:rsid w:val="00B64815"/>
    <w:rsid w:val="00B64A33"/>
    <w:rsid w:val="00B6557F"/>
    <w:rsid w:val="00B66A45"/>
    <w:rsid w:val="00B66D12"/>
    <w:rsid w:val="00B66E81"/>
    <w:rsid w:val="00B67BF8"/>
    <w:rsid w:val="00B7128D"/>
    <w:rsid w:val="00B71931"/>
    <w:rsid w:val="00B72955"/>
    <w:rsid w:val="00B72F48"/>
    <w:rsid w:val="00B72FF4"/>
    <w:rsid w:val="00B759E2"/>
    <w:rsid w:val="00B75F03"/>
    <w:rsid w:val="00B769D1"/>
    <w:rsid w:val="00B803D0"/>
    <w:rsid w:val="00B8096E"/>
    <w:rsid w:val="00B80BE0"/>
    <w:rsid w:val="00B81B07"/>
    <w:rsid w:val="00B81B6A"/>
    <w:rsid w:val="00B82424"/>
    <w:rsid w:val="00B82E72"/>
    <w:rsid w:val="00B82ED0"/>
    <w:rsid w:val="00B841EB"/>
    <w:rsid w:val="00B842BD"/>
    <w:rsid w:val="00B845B9"/>
    <w:rsid w:val="00B85B21"/>
    <w:rsid w:val="00B86207"/>
    <w:rsid w:val="00B87C41"/>
    <w:rsid w:val="00B87D09"/>
    <w:rsid w:val="00B908D1"/>
    <w:rsid w:val="00B90D83"/>
    <w:rsid w:val="00B9103F"/>
    <w:rsid w:val="00B9393D"/>
    <w:rsid w:val="00B9792D"/>
    <w:rsid w:val="00BA11BD"/>
    <w:rsid w:val="00BA2D97"/>
    <w:rsid w:val="00BA4281"/>
    <w:rsid w:val="00BA4EF2"/>
    <w:rsid w:val="00BA598D"/>
    <w:rsid w:val="00BA7AF0"/>
    <w:rsid w:val="00BA7BC6"/>
    <w:rsid w:val="00BB0E38"/>
    <w:rsid w:val="00BB19F7"/>
    <w:rsid w:val="00BB1E1D"/>
    <w:rsid w:val="00BB1E7F"/>
    <w:rsid w:val="00BB28E2"/>
    <w:rsid w:val="00BB525F"/>
    <w:rsid w:val="00BB6A59"/>
    <w:rsid w:val="00BB7AB4"/>
    <w:rsid w:val="00BC2026"/>
    <w:rsid w:val="00BC4C5F"/>
    <w:rsid w:val="00BC4D08"/>
    <w:rsid w:val="00BC4DD7"/>
    <w:rsid w:val="00BC7972"/>
    <w:rsid w:val="00BC7A1A"/>
    <w:rsid w:val="00BC7B8F"/>
    <w:rsid w:val="00BD01E3"/>
    <w:rsid w:val="00BD1059"/>
    <w:rsid w:val="00BD1628"/>
    <w:rsid w:val="00BD2408"/>
    <w:rsid w:val="00BD26D3"/>
    <w:rsid w:val="00BD32C3"/>
    <w:rsid w:val="00BD3A1D"/>
    <w:rsid w:val="00BD4500"/>
    <w:rsid w:val="00BD53A4"/>
    <w:rsid w:val="00BD5DF9"/>
    <w:rsid w:val="00BD6DCC"/>
    <w:rsid w:val="00BE1A50"/>
    <w:rsid w:val="00BE2970"/>
    <w:rsid w:val="00BE3361"/>
    <w:rsid w:val="00BE3524"/>
    <w:rsid w:val="00BE45A9"/>
    <w:rsid w:val="00BE4BB7"/>
    <w:rsid w:val="00BE7A4C"/>
    <w:rsid w:val="00BF381E"/>
    <w:rsid w:val="00BF4B4E"/>
    <w:rsid w:val="00BF5597"/>
    <w:rsid w:val="00BF5E25"/>
    <w:rsid w:val="00BF6408"/>
    <w:rsid w:val="00BF682C"/>
    <w:rsid w:val="00BF6BB1"/>
    <w:rsid w:val="00C02828"/>
    <w:rsid w:val="00C05493"/>
    <w:rsid w:val="00C0549B"/>
    <w:rsid w:val="00C067AE"/>
    <w:rsid w:val="00C07356"/>
    <w:rsid w:val="00C102DC"/>
    <w:rsid w:val="00C107A9"/>
    <w:rsid w:val="00C11776"/>
    <w:rsid w:val="00C126E9"/>
    <w:rsid w:val="00C126FD"/>
    <w:rsid w:val="00C1508D"/>
    <w:rsid w:val="00C15BF9"/>
    <w:rsid w:val="00C168BA"/>
    <w:rsid w:val="00C1703A"/>
    <w:rsid w:val="00C1788B"/>
    <w:rsid w:val="00C1791F"/>
    <w:rsid w:val="00C2068E"/>
    <w:rsid w:val="00C208DD"/>
    <w:rsid w:val="00C20F83"/>
    <w:rsid w:val="00C21049"/>
    <w:rsid w:val="00C21118"/>
    <w:rsid w:val="00C21CE1"/>
    <w:rsid w:val="00C21D9B"/>
    <w:rsid w:val="00C22802"/>
    <w:rsid w:val="00C23261"/>
    <w:rsid w:val="00C241D3"/>
    <w:rsid w:val="00C2525B"/>
    <w:rsid w:val="00C25ED0"/>
    <w:rsid w:val="00C2626C"/>
    <w:rsid w:val="00C26EE8"/>
    <w:rsid w:val="00C26EFE"/>
    <w:rsid w:val="00C3274E"/>
    <w:rsid w:val="00C336C1"/>
    <w:rsid w:val="00C33F77"/>
    <w:rsid w:val="00C3442F"/>
    <w:rsid w:val="00C35AC7"/>
    <w:rsid w:val="00C363BB"/>
    <w:rsid w:val="00C36C4A"/>
    <w:rsid w:val="00C40572"/>
    <w:rsid w:val="00C40A05"/>
    <w:rsid w:val="00C40B62"/>
    <w:rsid w:val="00C40C89"/>
    <w:rsid w:val="00C41E25"/>
    <w:rsid w:val="00C42122"/>
    <w:rsid w:val="00C47F85"/>
    <w:rsid w:val="00C50006"/>
    <w:rsid w:val="00C5042C"/>
    <w:rsid w:val="00C51932"/>
    <w:rsid w:val="00C51FEA"/>
    <w:rsid w:val="00C52052"/>
    <w:rsid w:val="00C53C0E"/>
    <w:rsid w:val="00C54D2B"/>
    <w:rsid w:val="00C557E4"/>
    <w:rsid w:val="00C55BE8"/>
    <w:rsid w:val="00C5608A"/>
    <w:rsid w:val="00C57378"/>
    <w:rsid w:val="00C61213"/>
    <w:rsid w:val="00C61B14"/>
    <w:rsid w:val="00C62690"/>
    <w:rsid w:val="00C62C5F"/>
    <w:rsid w:val="00C62ED8"/>
    <w:rsid w:val="00C6356A"/>
    <w:rsid w:val="00C641E8"/>
    <w:rsid w:val="00C6483B"/>
    <w:rsid w:val="00C655FD"/>
    <w:rsid w:val="00C65610"/>
    <w:rsid w:val="00C667A8"/>
    <w:rsid w:val="00C66BCB"/>
    <w:rsid w:val="00C7061F"/>
    <w:rsid w:val="00C70CF4"/>
    <w:rsid w:val="00C71CF9"/>
    <w:rsid w:val="00C74314"/>
    <w:rsid w:val="00C75B35"/>
    <w:rsid w:val="00C761C7"/>
    <w:rsid w:val="00C7681A"/>
    <w:rsid w:val="00C76EE3"/>
    <w:rsid w:val="00C77A4B"/>
    <w:rsid w:val="00C80BCE"/>
    <w:rsid w:val="00C83302"/>
    <w:rsid w:val="00C83FF4"/>
    <w:rsid w:val="00C845AE"/>
    <w:rsid w:val="00C85354"/>
    <w:rsid w:val="00C85B09"/>
    <w:rsid w:val="00C86072"/>
    <w:rsid w:val="00C867FF"/>
    <w:rsid w:val="00C87056"/>
    <w:rsid w:val="00C908FB"/>
    <w:rsid w:val="00C90913"/>
    <w:rsid w:val="00C92313"/>
    <w:rsid w:val="00C92B1F"/>
    <w:rsid w:val="00C93568"/>
    <w:rsid w:val="00C9455E"/>
    <w:rsid w:val="00C9490C"/>
    <w:rsid w:val="00C95176"/>
    <w:rsid w:val="00C95489"/>
    <w:rsid w:val="00C961FC"/>
    <w:rsid w:val="00C979ED"/>
    <w:rsid w:val="00CA0069"/>
    <w:rsid w:val="00CA04B8"/>
    <w:rsid w:val="00CA078A"/>
    <w:rsid w:val="00CA1107"/>
    <w:rsid w:val="00CA189D"/>
    <w:rsid w:val="00CA443B"/>
    <w:rsid w:val="00CA4522"/>
    <w:rsid w:val="00CA4FFA"/>
    <w:rsid w:val="00CA701F"/>
    <w:rsid w:val="00CA71BB"/>
    <w:rsid w:val="00CB027C"/>
    <w:rsid w:val="00CB0E83"/>
    <w:rsid w:val="00CB1157"/>
    <w:rsid w:val="00CB1671"/>
    <w:rsid w:val="00CB184C"/>
    <w:rsid w:val="00CB1A86"/>
    <w:rsid w:val="00CB2C9E"/>
    <w:rsid w:val="00CB3CCA"/>
    <w:rsid w:val="00CB41CF"/>
    <w:rsid w:val="00CB6D9F"/>
    <w:rsid w:val="00CB6E54"/>
    <w:rsid w:val="00CC124E"/>
    <w:rsid w:val="00CC1B6F"/>
    <w:rsid w:val="00CC318E"/>
    <w:rsid w:val="00CC4277"/>
    <w:rsid w:val="00CC444A"/>
    <w:rsid w:val="00CC53CE"/>
    <w:rsid w:val="00CC54E8"/>
    <w:rsid w:val="00CC7642"/>
    <w:rsid w:val="00CD133E"/>
    <w:rsid w:val="00CD2C27"/>
    <w:rsid w:val="00CD3CDB"/>
    <w:rsid w:val="00CD3F46"/>
    <w:rsid w:val="00CD48B1"/>
    <w:rsid w:val="00CD5124"/>
    <w:rsid w:val="00CD51CB"/>
    <w:rsid w:val="00CD69A8"/>
    <w:rsid w:val="00CD6AB7"/>
    <w:rsid w:val="00CD72D6"/>
    <w:rsid w:val="00CE07C0"/>
    <w:rsid w:val="00CE0E4D"/>
    <w:rsid w:val="00CE338E"/>
    <w:rsid w:val="00CE3CB0"/>
    <w:rsid w:val="00CE4A7B"/>
    <w:rsid w:val="00CE4D89"/>
    <w:rsid w:val="00CE54BB"/>
    <w:rsid w:val="00CE624A"/>
    <w:rsid w:val="00CE6A3E"/>
    <w:rsid w:val="00CE6FA6"/>
    <w:rsid w:val="00CE79D1"/>
    <w:rsid w:val="00CF17C5"/>
    <w:rsid w:val="00CF1BAC"/>
    <w:rsid w:val="00CF374F"/>
    <w:rsid w:val="00CF5874"/>
    <w:rsid w:val="00CF68B4"/>
    <w:rsid w:val="00CF6B36"/>
    <w:rsid w:val="00D00A4D"/>
    <w:rsid w:val="00D0344D"/>
    <w:rsid w:val="00D034E8"/>
    <w:rsid w:val="00D036CD"/>
    <w:rsid w:val="00D03805"/>
    <w:rsid w:val="00D038BE"/>
    <w:rsid w:val="00D06C2A"/>
    <w:rsid w:val="00D07501"/>
    <w:rsid w:val="00D1062A"/>
    <w:rsid w:val="00D11829"/>
    <w:rsid w:val="00D11AFF"/>
    <w:rsid w:val="00D12786"/>
    <w:rsid w:val="00D1288D"/>
    <w:rsid w:val="00D12E1C"/>
    <w:rsid w:val="00D12E95"/>
    <w:rsid w:val="00D13B91"/>
    <w:rsid w:val="00D14271"/>
    <w:rsid w:val="00D144D5"/>
    <w:rsid w:val="00D14675"/>
    <w:rsid w:val="00D14BC4"/>
    <w:rsid w:val="00D153E5"/>
    <w:rsid w:val="00D15865"/>
    <w:rsid w:val="00D165F6"/>
    <w:rsid w:val="00D16AF5"/>
    <w:rsid w:val="00D179EC"/>
    <w:rsid w:val="00D17B86"/>
    <w:rsid w:val="00D17FEE"/>
    <w:rsid w:val="00D20885"/>
    <w:rsid w:val="00D21247"/>
    <w:rsid w:val="00D2207F"/>
    <w:rsid w:val="00D22DDD"/>
    <w:rsid w:val="00D25C84"/>
    <w:rsid w:val="00D265F0"/>
    <w:rsid w:val="00D26A44"/>
    <w:rsid w:val="00D30623"/>
    <w:rsid w:val="00D30D81"/>
    <w:rsid w:val="00D32C97"/>
    <w:rsid w:val="00D341B6"/>
    <w:rsid w:val="00D34A99"/>
    <w:rsid w:val="00D34B2F"/>
    <w:rsid w:val="00D35A8D"/>
    <w:rsid w:val="00D37A0B"/>
    <w:rsid w:val="00D41AAB"/>
    <w:rsid w:val="00D429DE"/>
    <w:rsid w:val="00D42A20"/>
    <w:rsid w:val="00D431B0"/>
    <w:rsid w:val="00D434D2"/>
    <w:rsid w:val="00D4353D"/>
    <w:rsid w:val="00D4394C"/>
    <w:rsid w:val="00D43B77"/>
    <w:rsid w:val="00D43F13"/>
    <w:rsid w:val="00D44D6C"/>
    <w:rsid w:val="00D45640"/>
    <w:rsid w:val="00D465B2"/>
    <w:rsid w:val="00D50B4B"/>
    <w:rsid w:val="00D513ED"/>
    <w:rsid w:val="00D51594"/>
    <w:rsid w:val="00D51BA1"/>
    <w:rsid w:val="00D527F2"/>
    <w:rsid w:val="00D52C35"/>
    <w:rsid w:val="00D53F50"/>
    <w:rsid w:val="00D558CF"/>
    <w:rsid w:val="00D56253"/>
    <w:rsid w:val="00D575EF"/>
    <w:rsid w:val="00D57900"/>
    <w:rsid w:val="00D57AD8"/>
    <w:rsid w:val="00D57E69"/>
    <w:rsid w:val="00D6019E"/>
    <w:rsid w:val="00D61E8B"/>
    <w:rsid w:val="00D62D8E"/>
    <w:rsid w:val="00D63D52"/>
    <w:rsid w:val="00D643E9"/>
    <w:rsid w:val="00D65232"/>
    <w:rsid w:val="00D657ED"/>
    <w:rsid w:val="00D65CCA"/>
    <w:rsid w:val="00D668F4"/>
    <w:rsid w:val="00D66A4B"/>
    <w:rsid w:val="00D670FC"/>
    <w:rsid w:val="00D67849"/>
    <w:rsid w:val="00D71115"/>
    <w:rsid w:val="00D71ABC"/>
    <w:rsid w:val="00D7201F"/>
    <w:rsid w:val="00D72C7F"/>
    <w:rsid w:val="00D73868"/>
    <w:rsid w:val="00D7476D"/>
    <w:rsid w:val="00D749AC"/>
    <w:rsid w:val="00D74AD5"/>
    <w:rsid w:val="00D74F51"/>
    <w:rsid w:val="00D766BC"/>
    <w:rsid w:val="00D77CAC"/>
    <w:rsid w:val="00D80F63"/>
    <w:rsid w:val="00D81AE2"/>
    <w:rsid w:val="00D82B55"/>
    <w:rsid w:val="00D8417D"/>
    <w:rsid w:val="00D84907"/>
    <w:rsid w:val="00D866F7"/>
    <w:rsid w:val="00D87A22"/>
    <w:rsid w:val="00D87BA3"/>
    <w:rsid w:val="00D87E54"/>
    <w:rsid w:val="00D9059C"/>
    <w:rsid w:val="00D90C0D"/>
    <w:rsid w:val="00D9273E"/>
    <w:rsid w:val="00D94F8A"/>
    <w:rsid w:val="00D95444"/>
    <w:rsid w:val="00D95809"/>
    <w:rsid w:val="00D95C84"/>
    <w:rsid w:val="00D9619D"/>
    <w:rsid w:val="00D969C1"/>
    <w:rsid w:val="00D9763C"/>
    <w:rsid w:val="00D97AEA"/>
    <w:rsid w:val="00DA145F"/>
    <w:rsid w:val="00DA3647"/>
    <w:rsid w:val="00DA3893"/>
    <w:rsid w:val="00DA5D05"/>
    <w:rsid w:val="00DA7C12"/>
    <w:rsid w:val="00DB0176"/>
    <w:rsid w:val="00DB0898"/>
    <w:rsid w:val="00DB11DA"/>
    <w:rsid w:val="00DB2A78"/>
    <w:rsid w:val="00DB3D41"/>
    <w:rsid w:val="00DB4009"/>
    <w:rsid w:val="00DB4C47"/>
    <w:rsid w:val="00DB6897"/>
    <w:rsid w:val="00DC1B51"/>
    <w:rsid w:val="00DC562C"/>
    <w:rsid w:val="00DC5A5E"/>
    <w:rsid w:val="00DC6F84"/>
    <w:rsid w:val="00DC71F4"/>
    <w:rsid w:val="00DC7FF4"/>
    <w:rsid w:val="00DD0625"/>
    <w:rsid w:val="00DD1A83"/>
    <w:rsid w:val="00DD50B6"/>
    <w:rsid w:val="00DD61E8"/>
    <w:rsid w:val="00DD6D3C"/>
    <w:rsid w:val="00DD730A"/>
    <w:rsid w:val="00DD7508"/>
    <w:rsid w:val="00DD7633"/>
    <w:rsid w:val="00DE0171"/>
    <w:rsid w:val="00DE0938"/>
    <w:rsid w:val="00DE2794"/>
    <w:rsid w:val="00DE2F37"/>
    <w:rsid w:val="00DE32AA"/>
    <w:rsid w:val="00DE341A"/>
    <w:rsid w:val="00DE3E8A"/>
    <w:rsid w:val="00DE5724"/>
    <w:rsid w:val="00DE59B7"/>
    <w:rsid w:val="00DE61A0"/>
    <w:rsid w:val="00DE6245"/>
    <w:rsid w:val="00DE7693"/>
    <w:rsid w:val="00DE7F57"/>
    <w:rsid w:val="00DF12D7"/>
    <w:rsid w:val="00DF274B"/>
    <w:rsid w:val="00DF458C"/>
    <w:rsid w:val="00DF4C48"/>
    <w:rsid w:val="00DF4CD3"/>
    <w:rsid w:val="00DF58D0"/>
    <w:rsid w:val="00DF5BC8"/>
    <w:rsid w:val="00DF5D1B"/>
    <w:rsid w:val="00DF6D1C"/>
    <w:rsid w:val="00E000A0"/>
    <w:rsid w:val="00E026B8"/>
    <w:rsid w:val="00E02F73"/>
    <w:rsid w:val="00E0363F"/>
    <w:rsid w:val="00E06DC8"/>
    <w:rsid w:val="00E072FD"/>
    <w:rsid w:val="00E1161A"/>
    <w:rsid w:val="00E12169"/>
    <w:rsid w:val="00E1260D"/>
    <w:rsid w:val="00E12994"/>
    <w:rsid w:val="00E1393C"/>
    <w:rsid w:val="00E13F00"/>
    <w:rsid w:val="00E14F90"/>
    <w:rsid w:val="00E14FE5"/>
    <w:rsid w:val="00E1506C"/>
    <w:rsid w:val="00E1522C"/>
    <w:rsid w:val="00E17618"/>
    <w:rsid w:val="00E21608"/>
    <w:rsid w:val="00E219AB"/>
    <w:rsid w:val="00E262CE"/>
    <w:rsid w:val="00E270DC"/>
    <w:rsid w:val="00E3046F"/>
    <w:rsid w:val="00E3189B"/>
    <w:rsid w:val="00E33312"/>
    <w:rsid w:val="00E3385B"/>
    <w:rsid w:val="00E338F6"/>
    <w:rsid w:val="00E37206"/>
    <w:rsid w:val="00E4078A"/>
    <w:rsid w:val="00E42666"/>
    <w:rsid w:val="00E42D2F"/>
    <w:rsid w:val="00E43232"/>
    <w:rsid w:val="00E433EF"/>
    <w:rsid w:val="00E45264"/>
    <w:rsid w:val="00E46430"/>
    <w:rsid w:val="00E47248"/>
    <w:rsid w:val="00E512B9"/>
    <w:rsid w:val="00E5132A"/>
    <w:rsid w:val="00E51564"/>
    <w:rsid w:val="00E51603"/>
    <w:rsid w:val="00E546FE"/>
    <w:rsid w:val="00E55701"/>
    <w:rsid w:val="00E5579B"/>
    <w:rsid w:val="00E567FC"/>
    <w:rsid w:val="00E57159"/>
    <w:rsid w:val="00E60765"/>
    <w:rsid w:val="00E61F3F"/>
    <w:rsid w:val="00E623A4"/>
    <w:rsid w:val="00E62623"/>
    <w:rsid w:val="00E634F7"/>
    <w:rsid w:val="00E63A20"/>
    <w:rsid w:val="00E644F8"/>
    <w:rsid w:val="00E64AC2"/>
    <w:rsid w:val="00E65D70"/>
    <w:rsid w:val="00E66AA3"/>
    <w:rsid w:val="00E66C62"/>
    <w:rsid w:val="00E67DEF"/>
    <w:rsid w:val="00E67E40"/>
    <w:rsid w:val="00E70FB2"/>
    <w:rsid w:val="00E7140D"/>
    <w:rsid w:val="00E71682"/>
    <w:rsid w:val="00E72381"/>
    <w:rsid w:val="00E73461"/>
    <w:rsid w:val="00E74711"/>
    <w:rsid w:val="00E7558F"/>
    <w:rsid w:val="00E75A4B"/>
    <w:rsid w:val="00E75D83"/>
    <w:rsid w:val="00E775E0"/>
    <w:rsid w:val="00E80009"/>
    <w:rsid w:val="00E8033F"/>
    <w:rsid w:val="00E806CE"/>
    <w:rsid w:val="00E80BC2"/>
    <w:rsid w:val="00E82885"/>
    <w:rsid w:val="00E8325F"/>
    <w:rsid w:val="00E8366A"/>
    <w:rsid w:val="00E8698A"/>
    <w:rsid w:val="00E87289"/>
    <w:rsid w:val="00E87550"/>
    <w:rsid w:val="00E87AFC"/>
    <w:rsid w:val="00E90377"/>
    <w:rsid w:val="00E9093C"/>
    <w:rsid w:val="00E90A4C"/>
    <w:rsid w:val="00E90ADC"/>
    <w:rsid w:val="00E90C47"/>
    <w:rsid w:val="00E91E3C"/>
    <w:rsid w:val="00E93551"/>
    <w:rsid w:val="00E976B9"/>
    <w:rsid w:val="00EA1153"/>
    <w:rsid w:val="00EA1232"/>
    <w:rsid w:val="00EA2260"/>
    <w:rsid w:val="00EA245B"/>
    <w:rsid w:val="00EA2ECA"/>
    <w:rsid w:val="00EA3732"/>
    <w:rsid w:val="00EA5758"/>
    <w:rsid w:val="00EA5858"/>
    <w:rsid w:val="00EA5A0A"/>
    <w:rsid w:val="00EB0CFE"/>
    <w:rsid w:val="00EB108D"/>
    <w:rsid w:val="00EB1985"/>
    <w:rsid w:val="00EB1A69"/>
    <w:rsid w:val="00EB28C1"/>
    <w:rsid w:val="00EB2AC6"/>
    <w:rsid w:val="00EB388A"/>
    <w:rsid w:val="00EB4119"/>
    <w:rsid w:val="00EB4AB7"/>
    <w:rsid w:val="00EB6A29"/>
    <w:rsid w:val="00EB71A2"/>
    <w:rsid w:val="00EB7496"/>
    <w:rsid w:val="00EB7622"/>
    <w:rsid w:val="00EB78AC"/>
    <w:rsid w:val="00EC0EE2"/>
    <w:rsid w:val="00EC1622"/>
    <w:rsid w:val="00EC6860"/>
    <w:rsid w:val="00EC7643"/>
    <w:rsid w:val="00EC7AB7"/>
    <w:rsid w:val="00ED123C"/>
    <w:rsid w:val="00ED1819"/>
    <w:rsid w:val="00ED4376"/>
    <w:rsid w:val="00ED5088"/>
    <w:rsid w:val="00ED6A41"/>
    <w:rsid w:val="00ED7525"/>
    <w:rsid w:val="00ED7C0B"/>
    <w:rsid w:val="00EE06DB"/>
    <w:rsid w:val="00EE0EEA"/>
    <w:rsid w:val="00EE146D"/>
    <w:rsid w:val="00EE2CED"/>
    <w:rsid w:val="00EE304D"/>
    <w:rsid w:val="00EE52A2"/>
    <w:rsid w:val="00EF030A"/>
    <w:rsid w:val="00EF0480"/>
    <w:rsid w:val="00EF0B7B"/>
    <w:rsid w:val="00EF1F63"/>
    <w:rsid w:val="00EF3598"/>
    <w:rsid w:val="00EF5E38"/>
    <w:rsid w:val="00EF6360"/>
    <w:rsid w:val="00EF731E"/>
    <w:rsid w:val="00EF7EAD"/>
    <w:rsid w:val="00F011C4"/>
    <w:rsid w:val="00F01A17"/>
    <w:rsid w:val="00F02BDC"/>
    <w:rsid w:val="00F03D95"/>
    <w:rsid w:val="00F04404"/>
    <w:rsid w:val="00F0615F"/>
    <w:rsid w:val="00F0684B"/>
    <w:rsid w:val="00F06EAC"/>
    <w:rsid w:val="00F0716B"/>
    <w:rsid w:val="00F111E4"/>
    <w:rsid w:val="00F11B39"/>
    <w:rsid w:val="00F12023"/>
    <w:rsid w:val="00F1233B"/>
    <w:rsid w:val="00F14BFA"/>
    <w:rsid w:val="00F15204"/>
    <w:rsid w:val="00F152A5"/>
    <w:rsid w:val="00F21D57"/>
    <w:rsid w:val="00F22D67"/>
    <w:rsid w:val="00F23145"/>
    <w:rsid w:val="00F233B2"/>
    <w:rsid w:val="00F24986"/>
    <w:rsid w:val="00F266DD"/>
    <w:rsid w:val="00F27800"/>
    <w:rsid w:val="00F30314"/>
    <w:rsid w:val="00F31DD4"/>
    <w:rsid w:val="00F325A7"/>
    <w:rsid w:val="00F34471"/>
    <w:rsid w:val="00F34E0E"/>
    <w:rsid w:val="00F36E39"/>
    <w:rsid w:val="00F37F19"/>
    <w:rsid w:val="00F408CB"/>
    <w:rsid w:val="00F40D91"/>
    <w:rsid w:val="00F418ED"/>
    <w:rsid w:val="00F4210F"/>
    <w:rsid w:val="00F4214B"/>
    <w:rsid w:val="00F42532"/>
    <w:rsid w:val="00F43A91"/>
    <w:rsid w:val="00F4482A"/>
    <w:rsid w:val="00F45E6A"/>
    <w:rsid w:val="00F46F08"/>
    <w:rsid w:val="00F50F95"/>
    <w:rsid w:val="00F51CA9"/>
    <w:rsid w:val="00F5218E"/>
    <w:rsid w:val="00F53F9D"/>
    <w:rsid w:val="00F54179"/>
    <w:rsid w:val="00F54BF0"/>
    <w:rsid w:val="00F5655B"/>
    <w:rsid w:val="00F609B9"/>
    <w:rsid w:val="00F60D7E"/>
    <w:rsid w:val="00F61644"/>
    <w:rsid w:val="00F6287C"/>
    <w:rsid w:val="00F64D5C"/>
    <w:rsid w:val="00F659D4"/>
    <w:rsid w:val="00F6659A"/>
    <w:rsid w:val="00F67029"/>
    <w:rsid w:val="00F674ED"/>
    <w:rsid w:val="00F67F8B"/>
    <w:rsid w:val="00F705F9"/>
    <w:rsid w:val="00F70E1E"/>
    <w:rsid w:val="00F712B0"/>
    <w:rsid w:val="00F71F11"/>
    <w:rsid w:val="00F7271C"/>
    <w:rsid w:val="00F72D7A"/>
    <w:rsid w:val="00F7302C"/>
    <w:rsid w:val="00F755C5"/>
    <w:rsid w:val="00F76B75"/>
    <w:rsid w:val="00F76F03"/>
    <w:rsid w:val="00F77F63"/>
    <w:rsid w:val="00F8019D"/>
    <w:rsid w:val="00F80372"/>
    <w:rsid w:val="00F80B30"/>
    <w:rsid w:val="00F80B57"/>
    <w:rsid w:val="00F81411"/>
    <w:rsid w:val="00F816A6"/>
    <w:rsid w:val="00F8191D"/>
    <w:rsid w:val="00F8218D"/>
    <w:rsid w:val="00F8256B"/>
    <w:rsid w:val="00F82D71"/>
    <w:rsid w:val="00F82FD2"/>
    <w:rsid w:val="00F83CE4"/>
    <w:rsid w:val="00F84BDC"/>
    <w:rsid w:val="00F8501A"/>
    <w:rsid w:val="00F8518E"/>
    <w:rsid w:val="00F85D5E"/>
    <w:rsid w:val="00F8654A"/>
    <w:rsid w:val="00F865EE"/>
    <w:rsid w:val="00F868A2"/>
    <w:rsid w:val="00F87D18"/>
    <w:rsid w:val="00F91009"/>
    <w:rsid w:val="00F9204C"/>
    <w:rsid w:val="00F92CD6"/>
    <w:rsid w:val="00F92F2C"/>
    <w:rsid w:val="00F935B6"/>
    <w:rsid w:val="00F94001"/>
    <w:rsid w:val="00F951BA"/>
    <w:rsid w:val="00F9604E"/>
    <w:rsid w:val="00F9701E"/>
    <w:rsid w:val="00F97865"/>
    <w:rsid w:val="00F97B70"/>
    <w:rsid w:val="00FA117C"/>
    <w:rsid w:val="00FA22CD"/>
    <w:rsid w:val="00FA3A04"/>
    <w:rsid w:val="00FA50E4"/>
    <w:rsid w:val="00FA5257"/>
    <w:rsid w:val="00FA5E48"/>
    <w:rsid w:val="00FA697B"/>
    <w:rsid w:val="00FA7DEE"/>
    <w:rsid w:val="00FB09C8"/>
    <w:rsid w:val="00FB2009"/>
    <w:rsid w:val="00FB2098"/>
    <w:rsid w:val="00FB265C"/>
    <w:rsid w:val="00FB2C34"/>
    <w:rsid w:val="00FB2C6F"/>
    <w:rsid w:val="00FB3315"/>
    <w:rsid w:val="00FB3A84"/>
    <w:rsid w:val="00FB5D19"/>
    <w:rsid w:val="00FC1026"/>
    <w:rsid w:val="00FC19E2"/>
    <w:rsid w:val="00FC20ED"/>
    <w:rsid w:val="00FC2246"/>
    <w:rsid w:val="00FC3083"/>
    <w:rsid w:val="00FC324A"/>
    <w:rsid w:val="00FC3894"/>
    <w:rsid w:val="00FC429C"/>
    <w:rsid w:val="00FC4E3B"/>
    <w:rsid w:val="00FC7601"/>
    <w:rsid w:val="00FD0965"/>
    <w:rsid w:val="00FD0AFF"/>
    <w:rsid w:val="00FD0FD6"/>
    <w:rsid w:val="00FD1520"/>
    <w:rsid w:val="00FD2FA5"/>
    <w:rsid w:val="00FD30AE"/>
    <w:rsid w:val="00FD351A"/>
    <w:rsid w:val="00FD3D95"/>
    <w:rsid w:val="00FD4766"/>
    <w:rsid w:val="00FD6075"/>
    <w:rsid w:val="00FD74ED"/>
    <w:rsid w:val="00FD7B12"/>
    <w:rsid w:val="00FE102A"/>
    <w:rsid w:val="00FE1D63"/>
    <w:rsid w:val="00FE1EA5"/>
    <w:rsid w:val="00FE21BC"/>
    <w:rsid w:val="00FE273A"/>
    <w:rsid w:val="00FE32DC"/>
    <w:rsid w:val="00FE376F"/>
    <w:rsid w:val="00FE46EC"/>
    <w:rsid w:val="00FE58A2"/>
    <w:rsid w:val="00FE61C0"/>
    <w:rsid w:val="00FE7041"/>
    <w:rsid w:val="00FE798F"/>
    <w:rsid w:val="00FF231C"/>
    <w:rsid w:val="00FF2718"/>
    <w:rsid w:val="00FF2A02"/>
    <w:rsid w:val="00FF2CC5"/>
    <w:rsid w:val="00FF3ADC"/>
    <w:rsid w:val="00FF3CB2"/>
    <w:rsid w:val="00FF4F72"/>
    <w:rsid w:val="00FF591A"/>
    <w:rsid w:val="00FF66B2"/>
    <w:rsid w:val="00FF675B"/>
    <w:rsid w:val="00FF6B79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8D2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Light Shading" w:uiPriority="60"/>
    <w:lsdException w:name="List Paragraph" w:uiPriority="34" w:qFormat="1"/>
    <w:lsdException w:name="Medium List 1 Accent 4" w:uiPriority="65"/>
  </w:latentStyles>
  <w:style w:type="paragraph" w:default="1" w:styleId="Normal">
    <w:name w:val="Normal"/>
    <w:qFormat/>
    <w:rsid w:val="004A0C3F"/>
    <w:pPr>
      <w:suppressAutoHyphens/>
      <w:jc w:val="both"/>
    </w:pPr>
    <w:rPr>
      <w:rFonts w:ascii="Times New Roman" w:eastAsia="新細明體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A0C3F"/>
    <w:pPr>
      <w:keepNext/>
      <w:numPr>
        <w:numId w:val="1"/>
      </w:numPr>
      <w:spacing w:before="567" w:after="113"/>
      <w:ind w:left="0" w:firstLine="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ArticleTextnoindent"/>
    <w:link w:val="Heading2Char"/>
    <w:qFormat/>
    <w:rsid w:val="004A0C3F"/>
    <w:pPr>
      <w:keepNext/>
      <w:numPr>
        <w:ilvl w:val="1"/>
        <w:numId w:val="1"/>
      </w:numPr>
      <w:spacing w:before="180" w:after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4A0C3F"/>
    <w:pPr>
      <w:keepNext/>
      <w:numPr>
        <w:ilvl w:val="2"/>
        <w:numId w:val="1"/>
      </w:numPr>
      <w:spacing w:before="180" w:after="120"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4A0C3F"/>
    <w:pPr>
      <w:keepNext/>
      <w:numPr>
        <w:ilvl w:val="3"/>
        <w:numId w:val="1"/>
      </w:numPr>
      <w:spacing w:before="240" w:after="60"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4A0C3F"/>
    <w:pPr>
      <w:numPr>
        <w:ilvl w:val="4"/>
        <w:numId w:val="1"/>
      </w:numPr>
      <w:spacing w:before="240" w:after="60"/>
      <w:outlineLvl w:val="4"/>
    </w:pPr>
    <w:rPr>
      <w:sz w:val="18"/>
    </w:rPr>
  </w:style>
  <w:style w:type="paragraph" w:styleId="Heading6">
    <w:name w:val="heading 6"/>
    <w:basedOn w:val="Normal"/>
    <w:next w:val="Normal"/>
    <w:link w:val="Heading6Char"/>
    <w:qFormat/>
    <w:rsid w:val="004A0C3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A0C3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4A0C3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4A0C3F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C3F"/>
    <w:rPr>
      <w:rFonts w:ascii="Times New Roman" w:eastAsia="新細明體" w:hAnsi="Times New Roman" w:cs="Times New Roman"/>
      <w:b/>
      <w:sz w:val="2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4A0C3F"/>
    <w:rPr>
      <w:rFonts w:ascii="Times New Roman" w:eastAsia="新細明體" w:hAnsi="Times New Roman" w:cs="Times New Roman"/>
      <w:b/>
      <w:sz w:val="22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4A0C3F"/>
    <w:rPr>
      <w:rFonts w:ascii="Times New Roman" w:eastAsia="新細明體" w:hAnsi="Times New Roman" w:cs="Times New Roman"/>
      <w:i/>
      <w:sz w:val="22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4A0C3F"/>
    <w:rPr>
      <w:rFonts w:ascii="Times New Roman" w:eastAsia="新細明體" w:hAnsi="Times New Roman" w:cs="Times New Roman"/>
      <w:b/>
      <w:i/>
      <w:sz w:val="18"/>
      <w:szCs w:val="20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4A0C3F"/>
    <w:rPr>
      <w:rFonts w:ascii="Times New Roman" w:eastAsia="新細明體" w:hAnsi="Times New Roman" w:cs="Times New Roman"/>
      <w:sz w:val="18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4A0C3F"/>
    <w:rPr>
      <w:rFonts w:ascii="Arial" w:eastAsia="新細明體" w:hAnsi="Arial" w:cs="Times New Roman"/>
      <w:i/>
      <w:sz w:val="22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4A0C3F"/>
    <w:rPr>
      <w:rFonts w:ascii="Arial" w:eastAsia="新細明體" w:hAnsi="Arial" w:cs="Times New Roman"/>
      <w:sz w:val="20"/>
      <w:szCs w:val="20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4A0C3F"/>
    <w:rPr>
      <w:rFonts w:ascii="Arial" w:eastAsia="新細明體" w:hAnsi="Arial" w:cs="Times New Roman"/>
      <w:i/>
      <w:sz w:val="20"/>
      <w:szCs w:val="20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4A0C3F"/>
    <w:rPr>
      <w:rFonts w:ascii="Arial" w:eastAsia="新細明體" w:hAnsi="Arial" w:cs="Times New Roman"/>
      <w:i/>
      <w:sz w:val="20"/>
      <w:szCs w:val="20"/>
      <w:lang w:val="en-US" w:eastAsia="ar-SA"/>
    </w:rPr>
  </w:style>
  <w:style w:type="paragraph" w:customStyle="1" w:styleId="ArticleTextnoindent">
    <w:name w:val="Article Text (no indent)"/>
    <w:basedOn w:val="Normal"/>
    <w:next w:val="Normal"/>
    <w:rsid w:val="004A0C3F"/>
    <w:pPr>
      <w:spacing w:before="150" w:after="60" w:line="228" w:lineRule="auto"/>
    </w:pPr>
    <w:rPr>
      <w:sz w:val="22"/>
      <w:szCs w:val="22"/>
    </w:rPr>
  </w:style>
  <w:style w:type="paragraph" w:customStyle="1" w:styleId="ReferencesHeading">
    <w:name w:val="References Heading"/>
    <w:basedOn w:val="Heading1"/>
    <w:qFormat/>
    <w:rsid w:val="004A0C3F"/>
    <w:pPr>
      <w:numPr>
        <w:numId w:val="0"/>
      </w:numPr>
      <w:spacing w:after="180"/>
      <w:jc w:val="left"/>
    </w:pPr>
    <w:rPr>
      <w:rFonts w:eastAsia="MBRIIZ+NimbusRomNo9L-Medi" w:cs="MBRIIZ+NimbusRomNo9L-Medi"/>
      <w:bCs/>
      <w:sz w:val="29"/>
      <w:szCs w:val="29"/>
    </w:rPr>
  </w:style>
  <w:style w:type="character" w:customStyle="1" w:styleId="Absatzstandardschriftart1">
    <w:name w:val="Absatzstandardschriftart1"/>
    <w:rsid w:val="004A0C3F"/>
  </w:style>
  <w:style w:type="character" w:customStyle="1" w:styleId="ArticleTextnoindentChar">
    <w:name w:val="Article Text (no indent) Char"/>
    <w:basedOn w:val="DefaultParagraphFont"/>
    <w:rsid w:val="004A0C3F"/>
    <w:rPr>
      <w:sz w:val="22"/>
      <w:szCs w:val="22"/>
      <w:lang w:val="en-US" w:eastAsia="ar-SA" w:bidi="ar-SA"/>
    </w:rPr>
  </w:style>
  <w:style w:type="character" w:customStyle="1" w:styleId="CaptionHeadingChar">
    <w:name w:val="Caption Heading Char"/>
    <w:basedOn w:val="DefaultParagraphFont"/>
    <w:rsid w:val="004A0C3F"/>
    <w:rPr>
      <w:b/>
      <w:bCs/>
      <w:sz w:val="18"/>
      <w:lang w:val="en-US" w:eastAsia="ar-SA" w:bidi="ar-SA"/>
    </w:rPr>
  </w:style>
  <w:style w:type="paragraph" w:customStyle="1" w:styleId="Heading">
    <w:name w:val="Heading"/>
    <w:basedOn w:val="Normal"/>
    <w:next w:val="BodyText"/>
    <w:rsid w:val="004A0C3F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paragraph" w:styleId="BodyText">
    <w:name w:val="Body Text"/>
    <w:basedOn w:val="Normal"/>
    <w:link w:val="BodyTextChar"/>
    <w:rsid w:val="004A0C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0C3F"/>
    <w:rPr>
      <w:rFonts w:ascii="Times New Roman" w:eastAsia="新細明體" w:hAnsi="Times New Roman" w:cs="Times New Roman"/>
      <w:sz w:val="20"/>
      <w:szCs w:val="20"/>
      <w:lang w:val="en-US" w:eastAsia="ar-SA"/>
    </w:rPr>
  </w:style>
  <w:style w:type="paragraph" w:styleId="List">
    <w:name w:val="List"/>
    <w:basedOn w:val="BodyText"/>
    <w:rsid w:val="004A0C3F"/>
    <w:rPr>
      <w:rFonts w:cs="Lohit Devanagari"/>
    </w:rPr>
  </w:style>
  <w:style w:type="paragraph" w:styleId="Caption">
    <w:name w:val="caption"/>
    <w:basedOn w:val="Normal"/>
    <w:qFormat/>
    <w:rsid w:val="004A0C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uthorName">
    <w:name w:val="Author Name"/>
    <w:basedOn w:val="Normal"/>
    <w:next w:val="AuthorAffiliation"/>
    <w:rsid w:val="004A0C3F"/>
    <w:pPr>
      <w:spacing w:before="400" w:after="221"/>
      <w:jc w:val="center"/>
    </w:pPr>
    <w:rPr>
      <w:i/>
      <w:sz w:val="24"/>
    </w:rPr>
  </w:style>
  <w:style w:type="paragraph" w:customStyle="1" w:styleId="AuthorAffiliation">
    <w:name w:val="Author Affiliation"/>
    <w:basedOn w:val="Normal"/>
    <w:next w:val="AuthorEmail"/>
    <w:rsid w:val="004A0C3F"/>
    <w:pPr>
      <w:jc w:val="center"/>
    </w:pPr>
    <w:rPr>
      <w:sz w:val="24"/>
    </w:rPr>
  </w:style>
  <w:style w:type="paragraph" w:customStyle="1" w:styleId="AuthorEmail">
    <w:name w:val="Author Email"/>
    <w:basedOn w:val="AuthorAffiliation"/>
    <w:next w:val="Normal"/>
    <w:rsid w:val="004A0C3F"/>
    <w:pPr>
      <w:spacing w:before="57" w:after="125"/>
    </w:pPr>
    <w:rPr>
      <w:rFonts w:ascii="Courier New" w:hAnsi="Courier New"/>
      <w:sz w:val="18"/>
    </w:rPr>
  </w:style>
  <w:style w:type="paragraph" w:customStyle="1" w:styleId="Reference">
    <w:name w:val="Reference"/>
    <w:basedOn w:val="ArticleTextnoindent"/>
    <w:rsid w:val="004A0C3F"/>
    <w:pPr>
      <w:spacing w:before="0" w:after="40"/>
      <w:ind w:left="79"/>
    </w:pPr>
  </w:style>
  <w:style w:type="paragraph" w:customStyle="1" w:styleId="Equation">
    <w:name w:val="Equation"/>
    <w:basedOn w:val="Normal"/>
    <w:rsid w:val="004A0C3F"/>
    <w:pPr>
      <w:numPr>
        <w:numId w:val="3"/>
      </w:numPr>
      <w:tabs>
        <w:tab w:val="left" w:pos="567"/>
        <w:tab w:val="right" w:pos="4678"/>
      </w:tabs>
      <w:spacing w:before="60" w:after="60"/>
      <w:jc w:val="left"/>
    </w:pPr>
    <w:rPr>
      <w:sz w:val="22"/>
    </w:rPr>
  </w:style>
  <w:style w:type="paragraph" w:customStyle="1" w:styleId="Tablecaption">
    <w:name w:val="Table caption"/>
    <w:basedOn w:val="Normal"/>
    <w:rsid w:val="004A0C3F"/>
    <w:pPr>
      <w:keepNext/>
      <w:keepLines/>
      <w:spacing w:before="220" w:after="180"/>
      <w:ind w:left="289" w:right="289"/>
      <w:jc w:val="center"/>
    </w:pPr>
    <w:rPr>
      <w:sz w:val="18"/>
    </w:rPr>
  </w:style>
  <w:style w:type="paragraph" w:customStyle="1" w:styleId="Table">
    <w:name w:val="Table"/>
    <w:basedOn w:val="Normal"/>
    <w:rsid w:val="004A0C3F"/>
    <w:pPr>
      <w:ind w:right="45"/>
      <w:jc w:val="center"/>
    </w:pPr>
    <w:rPr>
      <w:sz w:val="18"/>
    </w:rPr>
  </w:style>
  <w:style w:type="paragraph" w:styleId="Title">
    <w:name w:val="Title"/>
    <w:basedOn w:val="Normal"/>
    <w:next w:val="AuthorName"/>
    <w:link w:val="TitleChar"/>
    <w:qFormat/>
    <w:rsid w:val="004A0C3F"/>
    <w:pPr>
      <w:spacing w:before="283"/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4A0C3F"/>
    <w:rPr>
      <w:rFonts w:ascii="Times New Roman" w:eastAsia="新細明體" w:hAnsi="Times New Roman" w:cs="Times New Roman"/>
      <w:b/>
      <w:sz w:val="30"/>
      <w:szCs w:val="20"/>
      <w:lang w:val="en-US" w:eastAsia="ar-SA"/>
    </w:rPr>
  </w:style>
  <w:style w:type="paragraph" w:styleId="Subtitle">
    <w:name w:val="Subtitle"/>
    <w:basedOn w:val="Heading"/>
    <w:next w:val="BodyText"/>
    <w:link w:val="SubtitleChar"/>
    <w:qFormat/>
    <w:rsid w:val="004A0C3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A0C3F"/>
    <w:rPr>
      <w:rFonts w:ascii="Arial" w:eastAsia="WenQuanYi Zen Hei" w:hAnsi="Arial" w:cs="Lohit Devanagari"/>
      <w:i/>
      <w:iCs/>
      <w:sz w:val="28"/>
      <w:szCs w:val="28"/>
      <w:lang w:val="en-US" w:eastAsia="ar-SA"/>
    </w:rPr>
  </w:style>
  <w:style w:type="paragraph" w:customStyle="1" w:styleId="Itemisation">
    <w:name w:val="Itemisation"/>
    <w:basedOn w:val="Normal"/>
    <w:rsid w:val="004A0C3F"/>
    <w:pPr>
      <w:numPr>
        <w:numId w:val="4"/>
      </w:numPr>
      <w:tabs>
        <w:tab w:val="left" w:pos="520"/>
      </w:tabs>
      <w:spacing w:line="180" w:lineRule="atLeast"/>
      <w:ind w:left="568" w:hanging="284"/>
    </w:pPr>
    <w:rPr>
      <w:sz w:val="22"/>
      <w:szCs w:val="22"/>
    </w:rPr>
  </w:style>
  <w:style w:type="paragraph" w:customStyle="1" w:styleId="Caption1">
    <w:name w:val="Caption1"/>
    <w:basedOn w:val="Normal"/>
    <w:next w:val="Normal"/>
    <w:rsid w:val="004A0C3F"/>
    <w:pPr>
      <w:spacing w:after="360"/>
      <w:jc w:val="center"/>
    </w:pPr>
    <w:rPr>
      <w:bCs/>
    </w:rPr>
  </w:style>
  <w:style w:type="paragraph" w:customStyle="1" w:styleId="CaptionHeading">
    <w:name w:val="Caption Heading"/>
    <w:basedOn w:val="Normal"/>
    <w:next w:val="Normal"/>
    <w:rsid w:val="004A0C3F"/>
    <w:pPr>
      <w:keepNext/>
      <w:spacing w:before="120" w:after="120"/>
      <w:ind w:left="284" w:right="284"/>
      <w:jc w:val="center"/>
    </w:pPr>
    <w:rPr>
      <w:b/>
      <w:bCs/>
      <w:sz w:val="18"/>
    </w:rPr>
  </w:style>
  <w:style w:type="paragraph" w:customStyle="1" w:styleId="Enumeration">
    <w:name w:val="Enumeration"/>
    <w:basedOn w:val="Itemisation"/>
    <w:rsid w:val="004A0C3F"/>
    <w:pPr>
      <w:numPr>
        <w:numId w:val="2"/>
      </w:numPr>
    </w:pPr>
  </w:style>
  <w:style w:type="paragraph" w:styleId="NormalIndent">
    <w:name w:val="Normal Indent"/>
    <w:basedOn w:val="Normal"/>
    <w:rsid w:val="004A0C3F"/>
    <w:pPr>
      <w:ind w:left="708"/>
    </w:pPr>
  </w:style>
  <w:style w:type="paragraph" w:customStyle="1" w:styleId="table0">
    <w:name w:val="table"/>
    <w:basedOn w:val="Normal"/>
    <w:rsid w:val="004A0C3F"/>
    <w:pPr>
      <w:suppressAutoHyphens w:val="0"/>
      <w:overflowPunct w:val="0"/>
      <w:autoSpaceDE w:val="0"/>
      <w:autoSpaceDN w:val="0"/>
      <w:adjustRightInd w:val="0"/>
      <w:spacing w:before="60" w:line="200" w:lineRule="atLeast"/>
      <w:jc w:val="left"/>
      <w:textAlignment w:val="baseline"/>
    </w:pPr>
    <w:rPr>
      <w:rFonts w:ascii="Times" w:eastAsia="Times New Roman" w:hAnsi="Times"/>
      <w:sz w:val="17"/>
      <w:szCs w:val="18"/>
      <w:lang w:eastAsia="de-DE"/>
    </w:rPr>
  </w:style>
  <w:style w:type="table" w:styleId="TableGrid">
    <w:name w:val="Table Grid"/>
    <w:basedOn w:val="TableNormal"/>
    <w:uiPriority w:val="59"/>
    <w:rsid w:val="004A0C3F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formatierterText">
    <w:name w:val="Vorformatierter Text"/>
    <w:basedOn w:val="Normal"/>
    <w:rsid w:val="004A0C3F"/>
    <w:pPr>
      <w:widowControl w:val="0"/>
      <w:jc w:val="left"/>
    </w:pPr>
    <w:rPr>
      <w:rFonts w:ascii="Courier New" w:eastAsia="Courier New" w:hAnsi="Courier New" w:cs="Courier New"/>
      <w:lang w:val="de-DE" w:eastAsia="hi-IN" w:bidi="hi-IN"/>
    </w:rPr>
  </w:style>
  <w:style w:type="paragraph" w:customStyle="1" w:styleId="references">
    <w:name w:val="references"/>
    <w:basedOn w:val="Normal"/>
    <w:rsid w:val="004A0C3F"/>
    <w:pPr>
      <w:suppressAutoHyphens w:val="0"/>
      <w:overflowPunct w:val="0"/>
      <w:autoSpaceDE w:val="0"/>
      <w:autoSpaceDN w:val="0"/>
      <w:adjustRightInd w:val="0"/>
      <w:spacing w:line="200" w:lineRule="atLeast"/>
      <w:ind w:left="238" w:hanging="238"/>
      <w:textAlignment w:val="baseline"/>
    </w:pPr>
    <w:rPr>
      <w:rFonts w:ascii="Times" w:eastAsia="Times New Roman" w:hAnsi="Times"/>
      <w:sz w:val="17"/>
      <w:lang w:eastAsia="de-DE"/>
    </w:rPr>
  </w:style>
  <w:style w:type="paragraph" w:styleId="ListParagraph">
    <w:name w:val="List Paragraph"/>
    <w:basedOn w:val="Normal"/>
    <w:uiPriority w:val="34"/>
    <w:qFormat/>
    <w:rsid w:val="000131C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0292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202922"/>
    <w:rPr>
      <w:rFonts w:ascii="Times New Roman" w:eastAsia="新細明體" w:hAnsi="Times New Roman" w:cs="Times New Roman"/>
      <w:lang w:val="en-US" w:eastAsia="ar-SA"/>
    </w:rPr>
  </w:style>
  <w:style w:type="character" w:styleId="FootnoteReference">
    <w:name w:val="footnote reference"/>
    <w:basedOn w:val="DefaultParagraphFont"/>
    <w:rsid w:val="00202922"/>
    <w:rPr>
      <w:vertAlign w:val="superscript"/>
    </w:rPr>
  </w:style>
  <w:style w:type="paragraph" w:customStyle="1" w:styleId="p1a">
    <w:name w:val="p1a"/>
    <w:basedOn w:val="Normal"/>
    <w:next w:val="Normal"/>
    <w:rsid w:val="00806658"/>
    <w:pPr>
      <w:suppressAutoHyphens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eastAsia="Times New Roman" w:hAnsi="Times"/>
      <w:lang w:eastAsia="de-DE"/>
    </w:rPr>
  </w:style>
  <w:style w:type="paragraph" w:customStyle="1" w:styleId="tablelegend">
    <w:name w:val="tablelegend"/>
    <w:basedOn w:val="Normal"/>
    <w:next w:val="Normal"/>
    <w:rsid w:val="00EB28C1"/>
    <w:pPr>
      <w:keepNext/>
      <w:keepLines/>
      <w:suppressAutoHyphens w:val="0"/>
      <w:overflowPunct w:val="0"/>
      <w:autoSpaceDE w:val="0"/>
      <w:autoSpaceDN w:val="0"/>
      <w:adjustRightInd w:val="0"/>
      <w:spacing w:before="240" w:after="120" w:line="200" w:lineRule="atLeast"/>
      <w:textAlignment w:val="baseline"/>
    </w:pPr>
    <w:rPr>
      <w:rFonts w:ascii="Times" w:eastAsia="Times New Roman" w:hAnsi="Times"/>
      <w:sz w:val="17"/>
      <w:lang w:eastAsia="de-DE"/>
    </w:rPr>
  </w:style>
  <w:style w:type="paragraph" w:customStyle="1" w:styleId="a">
    <w:rsid w:val="00234642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rsid w:val="00B22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228E8"/>
    <w:rPr>
      <w:rFonts w:ascii="Times New Roman" w:eastAsia="新細明體" w:hAnsi="Times New Roman" w:cs="Times New Roman"/>
      <w:sz w:val="20"/>
      <w:szCs w:val="20"/>
      <w:lang w:val="en-US" w:eastAsia="ar-SA"/>
    </w:rPr>
  </w:style>
  <w:style w:type="character" w:styleId="PageNumber">
    <w:name w:val="page number"/>
    <w:basedOn w:val="DefaultParagraphFont"/>
    <w:rsid w:val="00B228E8"/>
  </w:style>
  <w:style w:type="paragraph" w:styleId="Header">
    <w:name w:val="header"/>
    <w:basedOn w:val="Normal"/>
    <w:link w:val="HeaderChar"/>
    <w:rsid w:val="00960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60BC8"/>
    <w:rPr>
      <w:rFonts w:ascii="Times New Roman" w:eastAsia="新細明體" w:hAnsi="Times New Roman" w:cs="Times New Roman"/>
      <w:sz w:val="20"/>
      <w:szCs w:val="20"/>
      <w:lang w:val="en-US" w:eastAsia="ar-SA"/>
    </w:rPr>
  </w:style>
  <w:style w:type="paragraph" w:customStyle="1" w:styleId="Default">
    <w:name w:val="Default"/>
    <w:rsid w:val="003C6A11"/>
    <w:pPr>
      <w:widowControl w:val="0"/>
      <w:autoSpaceDE w:val="0"/>
      <w:autoSpaceDN w:val="0"/>
      <w:adjustRightInd w:val="0"/>
    </w:pPr>
    <w:rPr>
      <w:rFonts w:ascii="KGFDBG+TimesNewRoman" w:eastAsia="Times New Roman" w:hAnsi="KGFDBG+TimesNewRoman" w:cs="KGFDBG+TimesNewRoman"/>
      <w:color w:val="000000"/>
      <w:lang w:eastAsia="de-DE" w:bidi="de-DE"/>
    </w:rPr>
  </w:style>
  <w:style w:type="paragraph" w:customStyle="1" w:styleId="tablenotes">
    <w:name w:val="tablenotes"/>
    <w:basedOn w:val="Normal"/>
    <w:next w:val="Normal"/>
    <w:rsid w:val="00E567FC"/>
    <w:pPr>
      <w:widowControl w:val="0"/>
      <w:suppressAutoHyphens w:val="0"/>
      <w:overflowPunct w:val="0"/>
      <w:autoSpaceDE w:val="0"/>
      <w:autoSpaceDN w:val="0"/>
      <w:adjustRightInd w:val="0"/>
      <w:spacing w:before="20" w:line="200" w:lineRule="atLeast"/>
      <w:jc w:val="left"/>
      <w:textAlignment w:val="baseline"/>
    </w:pPr>
    <w:rPr>
      <w:rFonts w:ascii="Times" w:eastAsia="Times New Roman" w:hAnsi="Times"/>
      <w:sz w:val="17"/>
      <w:lang w:eastAsia="de-DE"/>
    </w:rPr>
  </w:style>
  <w:style w:type="paragraph" w:customStyle="1" w:styleId="a0">
    <w:rsid w:val="00E567FC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" w:eastAsiaTheme="minorHAnsi" w:hAnsi="Courier" w:cs="Courier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475"/>
    <w:rPr>
      <w:rFonts w:ascii="Courier" w:hAnsi="Courier" w:cs="Courier"/>
      <w:sz w:val="20"/>
      <w:szCs w:val="20"/>
      <w:lang w:eastAsia="de-DE"/>
    </w:rPr>
  </w:style>
  <w:style w:type="table" w:styleId="LightShading">
    <w:name w:val="Light Shading"/>
    <w:basedOn w:val="TableNormal"/>
    <w:uiPriority w:val="60"/>
    <w:rsid w:val="00825B2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rsid w:val="006B7E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7E21"/>
    <w:rPr>
      <w:rFonts w:ascii="Lucida Grande" w:eastAsia="新細明體" w:hAnsi="Lucida Grande" w:cs="Lucida Grande"/>
      <w:sz w:val="18"/>
      <w:szCs w:val="18"/>
      <w:lang w:val="en-US" w:eastAsia="ar-SA"/>
    </w:rPr>
  </w:style>
  <w:style w:type="paragraph" w:styleId="NormalWeb">
    <w:name w:val="Normal (Web)"/>
    <w:basedOn w:val="Normal"/>
    <w:uiPriority w:val="99"/>
    <w:unhideWhenUsed/>
    <w:rsid w:val="002D1469"/>
    <w:pPr>
      <w:suppressAutoHyphens w:val="0"/>
      <w:spacing w:before="100" w:beforeAutospacing="1" w:after="100" w:afterAutospacing="1"/>
      <w:jc w:val="left"/>
    </w:pPr>
    <w:rPr>
      <w:rFonts w:ascii="Times" w:eastAsiaTheme="minorHAnsi" w:hAnsi="Times"/>
      <w:lang w:val="de-DE" w:eastAsia="de-DE"/>
    </w:rPr>
  </w:style>
  <w:style w:type="table" w:styleId="LightShading-Accent3">
    <w:name w:val="Light Shading Accent 3"/>
    <w:basedOn w:val="TableNormal"/>
    <w:rsid w:val="00CC54E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PlaceholderText">
    <w:name w:val="Placeholder Text"/>
    <w:basedOn w:val="DefaultParagraphFont"/>
    <w:rsid w:val="008A75DB"/>
    <w:rPr>
      <w:color w:val="808080"/>
    </w:rPr>
  </w:style>
  <w:style w:type="paragraph" w:styleId="PlainText">
    <w:name w:val="Plain Text"/>
    <w:basedOn w:val="Normal"/>
    <w:link w:val="PlainTextChar"/>
    <w:rsid w:val="008A75DB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A75DB"/>
    <w:rPr>
      <w:rFonts w:ascii="Courier" w:eastAsia="新細明體" w:hAnsi="Courier" w:cs="Times New Roman"/>
      <w:sz w:val="21"/>
      <w:szCs w:val="21"/>
      <w:lang w:val="en-US" w:eastAsia="ar-SA"/>
    </w:rPr>
  </w:style>
  <w:style w:type="paragraph" w:styleId="CommentText">
    <w:name w:val="annotation text"/>
    <w:basedOn w:val="Normal"/>
    <w:link w:val="CommentTextChar"/>
    <w:rsid w:val="001C2058"/>
    <w:rPr>
      <w:rFonts w:eastAsia="PMingLiU"/>
    </w:rPr>
  </w:style>
  <w:style w:type="character" w:customStyle="1" w:styleId="CommentTextChar">
    <w:name w:val="Comment Text Char"/>
    <w:basedOn w:val="DefaultParagraphFont"/>
    <w:link w:val="CommentText"/>
    <w:rsid w:val="001C2058"/>
    <w:rPr>
      <w:rFonts w:ascii="Times New Roman" w:eastAsia="PMingLiU" w:hAnsi="Times New Roman" w:cs="Times New Roman"/>
      <w:sz w:val="20"/>
      <w:szCs w:val="20"/>
      <w:lang w:val="en-US" w:eastAsia="ar-SA"/>
    </w:rPr>
  </w:style>
  <w:style w:type="character" w:styleId="Hyperlink">
    <w:name w:val="Hyperlink"/>
    <w:basedOn w:val="DefaultParagraphFont"/>
    <w:rsid w:val="004B0D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67BF8"/>
    <w:rPr>
      <w:color w:val="800080" w:themeColor="followedHyperlink"/>
      <w:u w:val="single"/>
    </w:rPr>
  </w:style>
  <w:style w:type="table" w:styleId="MediumList1-Accent4">
    <w:name w:val="Medium List 1 Accent 4"/>
    <w:basedOn w:val="TableNormal"/>
    <w:uiPriority w:val="65"/>
    <w:rsid w:val="0061047B"/>
    <w:rPr>
      <w:rFonts w:eastAsiaTheme="minorEastAsia"/>
      <w:color w:val="000000" w:themeColor="text1"/>
      <w:lang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Light Shading" w:uiPriority="60"/>
    <w:lsdException w:name="List Paragraph" w:uiPriority="34" w:qFormat="1"/>
    <w:lsdException w:name="Medium List 1 Accent 4" w:uiPriority="65"/>
  </w:latentStyles>
  <w:style w:type="paragraph" w:default="1" w:styleId="Normal">
    <w:name w:val="Normal"/>
    <w:qFormat/>
    <w:rsid w:val="004A0C3F"/>
    <w:pPr>
      <w:suppressAutoHyphens/>
      <w:jc w:val="both"/>
    </w:pPr>
    <w:rPr>
      <w:rFonts w:ascii="Times New Roman" w:eastAsia="新細明體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A0C3F"/>
    <w:pPr>
      <w:keepNext/>
      <w:numPr>
        <w:numId w:val="1"/>
      </w:numPr>
      <w:spacing w:before="567" w:after="113"/>
      <w:ind w:left="0" w:firstLine="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ArticleTextnoindent"/>
    <w:link w:val="Heading2Char"/>
    <w:qFormat/>
    <w:rsid w:val="004A0C3F"/>
    <w:pPr>
      <w:keepNext/>
      <w:numPr>
        <w:ilvl w:val="1"/>
        <w:numId w:val="1"/>
      </w:numPr>
      <w:spacing w:before="180" w:after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4A0C3F"/>
    <w:pPr>
      <w:keepNext/>
      <w:numPr>
        <w:ilvl w:val="2"/>
        <w:numId w:val="1"/>
      </w:numPr>
      <w:spacing w:before="180" w:after="120"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4A0C3F"/>
    <w:pPr>
      <w:keepNext/>
      <w:numPr>
        <w:ilvl w:val="3"/>
        <w:numId w:val="1"/>
      </w:numPr>
      <w:spacing w:before="240" w:after="60"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4A0C3F"/>
    <w:pPr>
      <w:numPr>
        <w:ilvl w:val="4"/>
        <w:numId w:val="1"/>
      </w:numPr>
      <w:spacing w:before="240" w:after="60"/>
      <w:outlineLvl w:val="4"/>
    </w:pPr>
    <w:rPr>
      <w:sz w:val="18"/>
    </w:rPr>
  </w:style>
  <w:style w:type="paragraph" w:styleId="Heading6">
    <w:name w:val="heading 6"/>
    <w:basedOn w:val="Normal"/>
    <w:next w:val="Normal"/>
    <w:link w:val="Heading6Char"/>
    <w:qFormat/>
    <w:rsid w:val="004A0C3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A0C3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4A0C3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4A0C3F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C3F"/>
    <w:rPr>
      <w:rFonts w:ascii="Times New Roman" w:eastAsia="新細明體" w:hAnsi="Times New Roman" w:cs="Times New Roman"/>
      <w:b/>
      <w:sz w:val="2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4A0C3F"/>
    <w:rPr>
      <w:rFonts w:ascii="Times New Roman" w:eastAsia="新細明體" w:hAnsi="Times New Roman" w:cs="Times New Roman"/>
      <w:b/>
      <w:sz w:val="22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4A0C3F"/>
    <w:rPr>
      <w:rFonts w:ascii="Times New Roman" w:eastAsia="新細明體" w:hAnsi="Times New Roman" w:cs="Times New Roman"/>
      <w:i/>
      <w:sz w:val="22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4A0C3F"/>
    <w:rPr>
      <w:rFonts w:ascii="Times New Roman" w:eastAsia="新細明體" w:hAnsi="Times New Roman" w:cs="Times New Roman"/>
      <w:b/>
      <w:i/>
      <w:sz w:val="18"/>
      <w:szCs w:val="20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4A0C3F"/>
    <w:rPr>
      <w:rFonts w:ascii="Times New Roman" w:eastAsia="新細明體" w:hAnsi="Times New Roman" w:cs="Times New Roman"/>
      <w:sz w:val="18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4A0C3F"/>
    <w:rPr>
      <w:rFonts w:ascii="Arial" w:eastAsia="新細明體" w:hAnsi="Arial" w:cs="Times New Roman"/>
      <w:i/>
      <w:sz w:val="22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4A0C3F"/>
    <w:rPr>
      <w:rFonts w:ascii="Arial" w:eastAsia="新細明體" w:hAnsi="Arial" w:cs="Times New Roman"/>
      <w:sz w:val="20"/>
      <w:szCs w:val="20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4A0C3F"/>
    <w:rPr>
      <w:rFonts w:ascii="Arial" w:eastAsia="新細明體" w:hAnsi="Arial" w:cs="Times New Roman"/>
      <w:i/>
      <w:sz w:val="20"/>
      <w:szCs w:val="20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4A0C3F"/>
    <w:rPr>
      <w:rFonts w:ascii="Arial" w:eastAsia="新細明體" w:hAnsi="Arial" w:cs="Times New Roman"/>
      <w:i/>
      <w:sz w:val="20"/>
      <w:szCs w:val="20"/>
      <w:lang w:val="en-US" w:eastAsia="ar-SA"/>
    </w:rPr>
  </w:style>
  <w:style w:type="paragraph" w:customStyle="1" w:styleId="ArticleTextnoindent">
    <w:name w:val="Article Text (no indent)"/>
    <w:basedOn w:val="Normal"/>
    <w:next w:val="Normal"/>
    <w:rsid w:val="004A0C3F"/>
    <w:pPr>
      <w:spacing w:before="150" w:after="60" w:line="228" w:lineRule="auto"/>
    </w:pPr>
    <w:rPr>
      <w:sz w:val="22"/>
      <w:szCs w:val="22"/>
    </w:rPr>
  </w:style>
  <w:style w:type="paragraph" w:customStyle="1" w:styleId="ReferencesHeading">
    <w:name w:val="References Heading"/>
    <w:basedOn w:val="Heading1"/>
    <w:qFormat/>
    <w:rsid w:val="004A0C3F"/>
    <w:pPr>
      <w:numPr>
        <w:numId w:val="0"/>
      </w:numPr>
      <w:spacing w:after="180"/>
      <w:jc w:val="left"/>
    </w:pPr>
    <w:rPr>
      <w:rFonts w:eastAsia="MBRIIZ+NimbusRomNo9L-Medi" w:cs="MBRIIZ+NimbusRomNo9L-Medi"/>
      <w:bCs/>
      <w:sz w:val="29"/>
      <w:szCs w:val="29"/>
    </w:rPr>
  </w:style>
  <w:style w:type="character" w:customStyle="1" w:styleId="Absatzstandardschriftart1">
    <w:name w:val="Absatzstandardschriftart1"/>
    <w:rsid w:val="004A0C3F"/>
  </w:style>
  <w:style w:type="character" w:customStyle="1" w:styleId="ArticleTextnoindentChar">
    <w:name w:val="Article Text (no indent) Char"/>
    <w:basedOn w:val="DefaultParagraphFont"/>
    <w:rsid w:val="004A0C3F"/>
    <w:rPr>
      <w:sz w:val="22"/>
      <w:szCs w:val="22"/>
      <w:lang w:val="en-US" w:eastAsia="ar-SA" w:bidi="ar-SA"/>
    </w:rPr>
  </w:style>
  <w:style w:type="character" w:customStyle="1" w:styleId="CaptionHeadingChar">
    <w:name w:val="Caption Heading Char"/>
    <w:basedOn w:val="DefaultParagraphFont"/>
    <w:rsid w:val="004A0C3F"/>
    <w:rPr>
      <w:b/>
      <w:bCs/>
      <w:sz w:val="18"/>
      <w:lang w:val="en-US" w:eastAsia="ar-SA" w:bidi="ar-SA"/>
    </w:rPr>
  </w:style>
  <w:style w:type="paragraph" w:customStyle="1" w:styleId="Heading">
    <w:name w:val="Heading"/>
    <w:basedOn w:val="Normal"/>
    <w:next w:val="BodyText"/>
    <w:rsid w:val="004A0C3F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paragraph" w:styleId="BodyText">
    <w:name w:val="Body Text"/>
    <w:basedOn w:val="Normal"/>
    <w:link w:val="BodyTextChar"/>
    <w:rsid w:val="004A0C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0C3F"/>
    <w:rPr>
      <w:rFonts w:ascii="Times New Roman" w:eastAsia="新細明體" w:hAnsi="Times New Roman" w:cs="Times New Roman"/>
      <w:sz w:val="20"/>
      <w:szCs w:val="20"/>
      <w:lang w:val="en-US" w:eastAsia="ar-SA"/>
    </w:rPr>
  </w:style>
  <w:style w:type="paragraph" w:styleId="List">
    <w:name w:val="List"/>
    <w:basedOn w:val="BodyText"/>
    <w:rsid w:val="004A0C3F"/>
    <w:rPr>
      <w:rFonts w:cs="Lohit Devanagari"/>
    </w:rPr>
  </w:style>
  <w:style w:type="paragraph" w:styleId="Caption">
    <w:name w:val="caption"/>
    <w:basedOn w:val="Normal"/>
    <w:qFormat/>
    <w:rsid w:val="004A0C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uthorName">
    <w:name w:val="Author Name"/>
    <w:basedOn w:val="Normal"/>
    <w:next w:val="AuthorAffiliation"/>
    <w:rsid w:val="004A0C3F"/>
    <w:pPr>
      <w:spacing w:before="400" w:after="221"/>
      <w:jc w:val="center"/>
    </w:pPr>
    <w:rPr>
      <w:i/>
      <w:sz w:val="24"/>
    </w:rPr>
  </w:style>
  <w:style w:type="paragraph" w:customStyle="1" w:styleId="AuthorAffiliation">
    <w:name w:val="Author Affiliation"/>
    <w:basedOn w:val="Normal"/>
    <w:next w:val="AuthorEmail"/>
    <w:rsid w:val="004A0C3F"/>
    <w:pPr>
      <w:jc w:val="center"/>
    </w:pPr>
    <w:rPr>
      <w:sz w:val="24"/>
    </w:rPr>
  </w:style>
  <w:style w:type="paragraph" w:customStyle="1" w:styleId="AuthorEmail">
    <w:name w:val="Author Email"/>
    <w:basedOn w:val="AuthorAffiliation"/>
    <w:next w:val="Normal"/>
    <w:rsid w:val="004A0C3F"/>
    <w:pPr>
      <w:spacing w:before="57" w:after="125"/>
    </w:pPr>
    <w:rPr>
      <w:rFonts w:ascii="Courier New" w:hAnsi="Courier New"/>
      <w:sz w:val="18"/>
    </w:rPr>
  </w:style>
  <w:style w:type="paragraph" w:customStyle="1" w:styleId="Reference">
    <w:name w:val="Reference"/>
    <w:basedOn w:val="ArticleTextnoindent"/>
    <w:rsid w:val="004A0C3F"/>
    <w:pPr>
      <w:spacing w:before="0" w:after="40"/>
      <w:ind w:left="79"/>
    </w:pPr>
  </w:style>
  <w:style w:type="paragraph" w:customStyle="1" w:styleId="Equation">
    <w:name w:val="Equation"/>
    <w:basedOn w:val="Normal"/>
    <w:rsid w:val="004A0C3F"/>
    <w:pPr>
      <w:numPr>
        <w:numId w:val="3"/>
      </w:numPr>
      <w:tabs>
        <w:tab w:val="left" w:pos="567"/>
        <w:tab w:val="right" w:pos="4678"/>
      </w:tabs>
      <w:spacing w:before="60" w:after="60"/>
      <w:jc w:val="left"/>
    </w:pPr>
    <w:rPr>
      <w:sz w:val="22"/>
    </w:rPr>
  </w:style>
  <w:style w:type="paragraph" w:customStyle="1" w:styleId="Tablecaption">
    <w:name w:val="Table caption"/>
    <w:basedOn w:val="Normal"/>
    <w:rsid w:val="004A0C3F"/>
    <w:pPr>
      <w:keepNext/>
      <w:keepLines/>
      <w:spacing w:before="220" w:after="180"/>
      <w:ind w:left="289" w:right="289"/>
      <w:jc w:val="center"/>
    </w:pPr>
    <w:rPr>
      <w:sz w:val="18"/>
    </w:rPr>
  </w:style>
  <w:style w:type="paragraph" w:customStyle="1" w:styleId="Table">
    <w:name w:val="Table"/>
    <w:basedOn w:val="Normal"/>
    <w:rsid w:val="004A0C3F"/>
    <w:pPr>
      <w:ind w:right="45"/>
      <w:jc w:val="center"/>
    </w:pPr>
    <w:rPr>
      <w:sz w:val="18"/>
    </w:rPr>
  </w:style>
  <w:style w:type="paragraph" w:styleId="Title">
    <w:name w:val="Title"/>
    <w:basedOn w:val="Normal"/>
    <w:next w:val="AuthorName"/>
    <w:link w:val="TitleChar"/>
    <w:qFormat/>
    <w:rsid w:val="004A0C3F"/>
    <w:pPr>
      <w:spacing w:before="283"/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4A0C3F"/>
    <w:rPr>
      <w:rFonts w:ascii="Times New Roman" w:eastAsia="新細明體" w:hAnsi="Times New Roman" w:cs="Times New Roman"/>
      <w:b/>
      <w:sz w:val="30"/>
      <w:szCs w:val="20"/>
      <w:lang w:val="en-US" w:eastAsia="ar-SA"/>
    </w:rPr>
  </w:style>
  <w:style w:type="paragraph" w:styleId="Subtitle">
    <w:name w:val="Subtitle"/>
    <w:basedOn w:val="Heading"/>
    <w:next w:val="BodyText"/>
    <w:link w:val="SubtitleChar"/>
    <w:qFormat/>
    <w:rsid w:val="004A0C3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A0C3F"/>
    <w:rPr>
      <w:rFonts w:ascii="Arial" w:eastAsia="WenQuanYi Zen Hei" w:hAnsi="Arial" w:cs="Lohit Devanagari"/>
      <w:i/>
      <w:iCs/>
      <w:sz w:val="28"/>
      <w:szCs w:val="28"/>
      <w:lang w:val="en-US" w:eastAsia="ar-SA"/>
    </w:rPr>
  </w:style>
  <w:style w:type="paragraph" w:customStyle="1" w:styleId="Itemisation">
    <w:name w:val="Itemisation"/>
    <w:basedOn w:val="Normal"/>
    <w:rsid w:val="004A0C3F"/>
    <w:pPr>
      <w:numPr>
        <w:numId w:val="4"/>
      </w:numPr>
      <w:tabs>
        <w:tab w:val="left" w:pos="520"/>
      </w:tabs>
      <w:spacing w:line="180" w:lineRule="atLeast"/>
      <w:ind w:left="568" w:hanging="284"/>
    </w:pPr>
    <w:rPr>
      <w:sz w:val="22"/>
      <w:szCs w:val="22"/>
    </w:rPr>
  </w:style>
  <w:style w:type="paragraph" w:customStyle="1" w:styleId="Caption1">
    <w:name w:val="Caption1"/>
    <w:basedOn w:val="Normal"/>
    <w:next w:val="Normal"/>
    <w:rsid w:val="004A0C3F"/>
    <w:pPr>
      <w:spacing w:after="360"/>
      <w:jc w:val="center"/>
    </w:pPr>
    <w:rPr>
      <w:bCs/>
    </w:rPr>
  </w:style>
  <w:style w:type="paragraph" w:customStyle="1" w:styleId="CaptionHeading">
    <w:name w:val="Caption Heading"/>
    <w:basedOn w:val="Normal"/>
    <w:next w:val="Normal"/>
    <w:rsid w:val="004A0C3F"/>
    <w:pPr>
      <w:keepNext/>
      <w:spacing w:before="120" w:after="120"/>
      <w:ind w:left="284" w:right="284"/>
      <w:jc w:val="center"/>
    </w:pPr>
    <w:rPr>
      <w:b/>
      <w:bCs/>
      <w:sz w:val="18"/>
    </w:rPr>
  </w:style>
  <w:style w:type="paragraph" w:customStyle="1" w:styleId="Enumeration">
    <w:name w:val="Enumeration"/>
    <w:basedOn w:val="Itemisation"/>
    <w:rsid w:val="004A0C3F"/>
    <w:pPr>
      <w:numPr>
        <w:numId w:val="2"/>
      </w:numPr>
    </w:pPr>
  </w:style>
  <w:style w:type="paragraph" w:styleId="NormalIndent">
    <w:name w:val="Normal Indent"/>
    <w:basedOn w:val="Normal"/>
    <w:rsid w:val="004A0C3F"/>
    <w:pPr>
      <w:ind w:left="708"/>
    </w:pPr>
  </w:style>
  <w:style w:type="paragraph" w:customStyle="1" w:styleId="table0">
    <w:name w:val="table"/>
    <w:basedOn w:val="Normal"/>
    <w:rsid w:val="004A0C3F"/>
    <w:pPr>
      <w:suppressAutoHyphens w:val="0"/>
      <w:overflowPunct w:val="0"/>
      <w:autoSpaceDE w:val="0"/>
      <w:autoSpaceDN w:val="0"/>
      <w:adjustRightInd w:val="0"/>
      <w:spacing w:before="60" w:line="200" w:lineRule="atLeast"/>
      <w:jc w:val="left"/>
      <w:textAlignment w:val="baseline"/>
    </w:pPr>
    <w:rPr>
      <w:rFonts w:ascii="Times" w:eastAsia="Times New Roman" w:hAnsi="Times"/>
      <w:sz w:val="17"/>
      <w:szCs w:val="18"/>
      <w:lang w:eastAsia="de-DE"/>
    </w:rPr>
  </w:style>
  <w:style w:type="table" w:styleId="TableGrid">
    <w:name w:val="Table Grid"/>
    <w:basedOn w:val="TableNormal"/>
    <w:uiPriority w:val="59"/>
    <w:rsid w:val="004A0C3F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formatierterText">
    <w:name w:val="Vorformatierter Text"/>
    <w:basedOn w:val="Normal"/>
    <w:rsid w:val="004A0C3F"/>
    <w:pPr>
      <w:widowControl w:val="0"/>
      <w:jc w:val="left"/>
    </w:pPr>
    <w:rPr>
      <w:rFonts w:ascii="Courier New" w:eastAsia="Courier New" w:hAnsi="Courier New" w:cs="Courier New"/>
      <w:lang w:val="de-DE" w:eastAsia="hi-IN" w:bidi="hi-IN"/>
    </w:rPr>
  </w:style>
  <w:style w:type="paragraph" w:customStyle="1" w:styleId="references">
    <w:name w:val="references"/>
    <w:basedOn w:val="Normal"/>
    <w:rsid w:val="004A0C3F"/>
    <w:pPr>
      <w:suppressAutoHyphens w:val="0"/>
      <w:overflowPunct w:val="0"/>
      <w:autoSpaceDE w:val="0"/>
      <w:autoSpaceDN w:val="0"/>
      <w:adjustRightInd w:val="0"/>
      <w:spacing w:line="200" w:lineRule="atLeast"/>
      <w:ind w:left="238" w:hanging="238"/>
      <w:textAlignment w:val="baseline"/>
    </w:pPr>
    <w:rPr>
      <w:rFonts w:ascii="Times" w:eastAsia="Times New Roman" w:hAnsi="Times"/>
      <w:sz w:val="17"/>
      <w:lang w:eastAsia="de-DE"/>
    </w:rPr>
  </w:style>
  <w:style w:type="paragraph" w:styleId="ListParagraph">
    <w:name w:val="List Paragraph"/>
    <w:basedOn w:val="Normal"/>
    <w:uiPriority w:val="34"/>
    <w:qFormat/>
    <w:rsid w:val="000131C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0292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202922"/>
    <w:rPr>
      <w:rFonts w:ascii="Times New Roman" w:eastAsia="新細明體" w:hAnsi="Times New Roman" w:cs="Times New Roman"/>
      <w:lang w:val="en-US" w:eastAsia="ar-SA"/>
    </w:rPr>
  </w:style>
  <w:style w:type="character" w:styleId="FootnoteReference">
    <w:name w:val="footnote reference"/>
    <w:basedOn w:val="DefaultParagraphFont"/>
    <w:rsid w:val="00202922"/>
    <w:rPr>
      <w:vertAlign w:val="superscript"/>
    </w:rPr>
  </w:style>
  <w:style w:type="paragraph" w:customStyle="1" w:styleId="p1a">
    <w:name w:val="p1a"/>
    <w:basedOn w:val="Normal"/>
    <w:next w:val="Normal"/>
    <w:rsid w:val="00806658"/>
    <w:pPr>
      <w:suppressAutoHyphens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eastAsia="Times New Roman" w:hAnsi="Times"/>
      <w:lang w:eastAsia="de-DE"/>
    </w:rPr>
  </w:style>
  <w:style w:type="paragraph" w:customStyle="1" w:styleId="tablelegend">
    <w:name w:val="tablelegend"/>
    <w:basedOn w:val="Normal"/>
    <w:next w:val="Normal"/>
    <w:rsid w:val="00EB28C1"/>
    <w:pPr>
      <w:keepNext/>
      <w:keepLines/>
      <w:suppressAutoHyphens w:val="0"/>
      <w:overflowPunct w:val="0"/>
      <w:autoSpaceDE w:val="0"/>
      <w:autoSpaceDN w:val="0"/>
      <w:adjustRightInd w:val="0"/>
      <w:spacing w:before="240" w:after="120" w:line="200" w:lineRule="atLeast"/>
      <w:textAlignment w:val="baseline"/>
    </w:pPr>
    <w:rPr>
      <w:rFonts w:ascii="Times" w:eastAsia="Times New Roman" w:hAnsi="Times"/>
      <w:sz w:val="17"/>
      <w:lang w:eastAsia="de-DE"/>
    </w:rPr>
  </w:style>
  <w:style w:type="paragraph" w:customStyle="1" w:styleId="a">
    <w:rsid w:val="00234642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rsid w:val="00B22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228E8"/>
    <w:rPr>
      <w:rFonts w:ascii="Times New Roman" w:eastAsia="新細明體" w:hAnsi="Times New Roman" w:cs="Times New Roman"/>
      <w:sz w:val="20"/>
      <w:szCs w:val="20"/>
      <w:lang w:val="en-US" w:eastAsia="ar-SA"/>
    </w:rPr>
  </w:style>
  <w:style w:type="character" w:styleId="PageNumber">
    <w:name w:val="page number"/>
    <w:basedOn w:val="DefaultParagraphFont"/>
    <w:rsid w:val="00B228E8"/>
  </w:style>
  <w:style w:type="paragraph" w:styleId="Header">
    <w:name w:val="header"/>
    <w:basedOn w:val="Normal"/>
    <w:link w:val="HeaderChar"/>
    <w:rsid w:val="00960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60BC8"/>
    <w:rPr>
      <w:rFonts w:ascii="Times New Roman" w:eastAsia="新細明體" w:hAnsi="Times New Roman" w:cs="Times New Roman"/>
      <w:sz w:val="20"/>
      <w:szCs w:val="20"/>
      <w:lang w:val="en-US" w:eastAsia="ar-SA"/>
    </w:rPr>
  </w:style>
  <w:style w:type="paragraph" w:customStyle="1" w:styleId="Default">
    <w:name w:val="Default"/>
    <w:rsid w:val="003C6A11"/>
    <w:pPr>
      <w:widowControl w:val="0"/>
      <w:autoSpaceDE w:val="0"/>
      <w:autoSpaceDN w:val="0"/>
      <w:adjustRightInd w:val="0"/>
    </w:pPr>
    <w:rPr>
      <w:rFonts w:ascii="KGFDBG+TimesNewRoman" w:eastAsia="Times New Roman" w:hAnsi="KGFDBG+TimesNewRoman" w:cs="KGFDBG+TimesNewRoman"/>
      <w:color w:val="000000"/>
      <w:lang w:eastAsia="de-DE" w:bidi="de-DE"/>
    </w:rPr>
  </w:style>
  <w:style w:type="paragraph" w:customStyle="1" w:styleId="tablenotes">
    <w:name w:val="tablenotes"/>
    <w:basedOn w:val="Normal"/>
    <w:next w:val="Normal"/>
    <w:rsid w:val="00E567FC"/>
    <w:pPr>
      <w:widowControl w:val="0"/>
      <w:suppressAutoHyphens w:val="0"/>
      <w:overflowPunct w:val="0"/>
      <w:autoSpaceDE w:val="0"/>
      <w:autoSpaceDN w:val="0"/>
      <w:adjustRightInd w:val="0"/>
      <w:spacing w:before="20" w:line="200" w:lineRule="atLeast"/>
      <w:jc w:val="left"/>
      <w:textAlignment w:val="baseline"/>
    </w:pPr>
    <w:rPr>
      <w:rFonts w:ascii="Times" w:eastAsia="Times New Roman" w:hAnsi="Times"/>
      <w:sz w:val="17"/>
      <w:lang w:eastAsia="de-DE"/>
    </w:rPr>
  </w:style>
  <w:style w:type="paragraph" w:customStyle="1" w:styleId="a0">
    <w:rsid w:val="00E567FC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" w:eastAsiaTheme="minorHAnsi" w:hAnsi="Courier" w:cs="Courier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475"/>
    <w:rPr>
      <w:rFonts w:ascii="Courier" w:hAnsi="Courier" w:cs="Courier"/>
      <w:sz w:val="20"/>
      <w:szCs w:val="20"/>
      <w:lang w:eastAsia="de-DE"/>
    </w:rPr>
  </w:style>
  <w:style w:type="table" w:styleId="LightShading">
    <w:name w:val="Light Shading"/>
    <w:basedOn w:val="TableNormal"/>
    <w:uiPriority w:val="60"/>
    <w:rsid w:val="00825B2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rsid w:val="006B7E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7E21"/>
    <w:rPr>
      <w:rFonts w:ascii="Lucida Grande" w:eastAsia="新細明體" w:hAnsi="Lucida Grande" w:cs="Lucida Grande"/>
      <w:sz w:val="18"/>
      <w:szCs w:val="18"/>
      <w:lang w:val="en-US" w:eastAsia="ar-SA"/>
    </w:rPr>
  </w:style>
  <w:style w:type="paragraph" w:styleId="NormalWeb">
    <w:name w:val="Normal (Web)"/>
    <w:basedOn w:val="Normal"/>
    <w:uiPriority w:val="99"/>
    <w:unhideWhenUsed/>
    <w:rsid w:val="002D1469"/>
    <w:pPr>
      <w:suppressAutoHyphens w:val="0"/>
      <w:spacing w:before="100" w:beforeAutospacing="1" w:after="100" w:afterAutospacing="1"/>
      <w:jc w:val="left"/>
    </w:pPr>
    <w:rPr>
      <w:rFonts w:ascii="Times" w:eastAsiaTheme="minorHAnsi" w:hAnsi="Times"/>
      <w:lang w:val="de-DE" w:eastAsia="de-DE"/>
    </w:rPr>
  </w:style>
  <w:style w:type="table" w:styleId="LightShading-Accent3">
    <w:name w:val="Light Shading Accent 3"/>
    <w:basedOn w:val="TableNormal"/>
    <w:rsid w:val="00CC54E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PlaceholderText">
    <w:name w:val="Placeholder Text"/>
    <w:basedOn w:val="DefaultParagraphFont"/>
    <w:rsid w:val="008A75DB"/>
    <w:rPr>
      <w:color w:val="808080"/>
    </w:rPr>
  </w:style>
  <w:style w:type="paragraph" w:styleId="PlainText">
    <w:name w:val="Plain Text"/>
    <w:basedOn w:val="Normal"/>
    <w:link w:val="PlainTextChar"/>
    <w:rsid w:val="008A75DB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A75DB"/>
    <w:rPr>
      <w:rFonts w:ascii="Courier" w:eastAsia="新細明體" w:hAnsi="Courier" w:cs="Times New Roman"/>
      <w:sz w:val="21"/>
      <w:szCs w:val="21"/>
      <w:lang w:val="en-US" w:eastAsia="ar-SA"/>
    </w:rPr>
  </w:style>
  <w:style w:type="paragraph" w:styleId="CommentText">
    <w:name w:val="annotation text"/>
    <w:basedOn w:val="Normal"/>
    <w:link w:val="CommentTextChar"/>
    <w:rsid w:val="001C2058"/>
    <w:rPr>
      <w:rFonts w:eastAsia="PMingLiU"/>
    </w:rPr>
  </w:style>
  <w:style w:type="character" w:customStyle="1" w:styleId="CommentTextChar">
    <w:name w:val="Comment Text Char"/>
    <w:basedOn w:val="DefaultParagraphFont"/>
    <w:link w:val="CommentText"/>
    <w:rsid w:val="001C2058"/>
    <w:rPr>
      <w:rFonts w:ascii="Times New Roman" w:eastAsia="PMingLiU" w:hAnsi="Times New Roman" w:cs="Times New Roman"/>
      <w:sz w:val="20"/>
      <w:szCs w:val="20"/>
      <w:lang w:val="en-US" w:eastAsia="ar-SA"/>
    </w:rPr>
  </w:style>
  <w:style w:type="character" w:styleId="Hyperlink">
    <w:name w:val="Hyperlink"/>
    <w:basedOn w:val="DefaultParagraphFont"/>
    <w:rsid w:val="004B0D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67BF8"/>
    <w:rPr>
      <w:color w:val="800080" w:themeColor="followedHyperlink"/>
      <w:u w:val="single"/>
    </w:rPr>
  </w:style>
  <w:style w:type="table" w:styleId="MediumList1-Accent4">
    <w:name w:val="Medium List 1 Accent 4"/>
    <w:basedOn w:val="TableNormal"/>
    <w:uiPriority w:val="65"/>
    <w:rsid w:val="0061047B"/>
    <w:rPr>
      <w:rFonts w:eastAsiaTheme="minorEastAsia"/>
      <w:color w:val="000000" w:themeColor="text1"/>
      <w:lang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4689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Adrian Stenton</cp:lastModifiedBy>
  <cp:revision>2</cp:revision>
  <cp:lastPrinted>2016-08-21T11:56:00Z</cp:lastPrinted>
  <dcterms:created xsi:type="dcterms:W3CDTF">2016-10-10T07:35:00Z</dcterms:created>
  <dcterms:modified xsi:type="dcterms:W3CDTF">2016-10-10T07:35:00Z</dcterms:modified>
</cp:coreProperties>
</file>